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544FBA" w:rsidRDefault="00544FBA" w:rsidP="00283C69">
      <w:pPr>
        <w:pStyle w:val="Titolo1"/>
        <w:spacing w:line="240" w:lineRule="auto"/>
        <w:jc w:val="center"/>
        <w:rPr>
          <w:rFonts w:ascii="Calibri" w:hAnsi="Calibri" w:cs="Calibri"/>
          <w:sz w:val="28"/>
          <w:szCs w:val="28"/>
          <w:lang w:val="en-US"/>
        </w:rPr>
      </w:pPr>
    </w:p>
    <w:p w14:paraId="5DAB6C7B" w14:textId="679DB60B" w:rsidR="00544FBA" w:rsidRDefault="000D2B97" w:rsidP="1204EC76">
      <w:pPr>
        <w:jc w:val="center"/>
        <w:rPr>
          <w:lang w:val="en-US"/>
        </w:rPr>
      </w:pPr>
      <w:r>
        <w:rPr>
          <w:noProof/>
        </w:rPr>
        <w:drawing>
          <wp:inline distT="0" distB="0" distL="0" distR="0" wp14:anchorId="0D20DD70" wp14:editId="3016AC12">
            <wp:extent cx="6648450" cy="10953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inline>
        </w:drawing>
      </w:r>
    </w:p>
    <w:p w14:paraId="1F627B73" w14:textId="77777777" w:rsidR="00055CBD" w:rsidRPr="0082719C" w:rsidRDefault="00055CBD" w:rsidP="00283C69">
      <w:pPr>
        <w:pStyle w:val="Titolo1"/>
        <w:spacing w:line="240" w:lineRule="auto"/>
        <w:jc w:val="center"/>
        <w:rPr>
          <w:rFonts w:ascii="Calibri" w:hAnsi="Calibri" w:cs="Calibri"/>
          <w:sz w:val="28"/>
          <w:szCs w:val="28"/>
          <w:lang w:val="en-US"/>
        </w:rPr>
      </w:pPr>
      <w:r w:rsidRPr="0082719C">
        <w:rPr>
          <w:rFonts w:ascii="Calibri" w:hAnsi="Calibri" w:cs="Calibri"/>
          <w:sz w:val="28"/>
          <w:szCs w:val="28"/>
          <w:lang w:val="en-US"/>
        </w:rPr>
        <w:t>MY AGENDA BY IEG</w:t>
      </w:r>
    </w:p>
    <w:p w14:paraId="5F6F9D2F" w14:textId="77777777" w:rsidR="0082719C" w:rsidRPr="00283C69" w:rsidRDefault="00B43EB1" w:rsidP="00283C69">
      <w:pPr>
        <w:pStyle w:val="Titolo1"/>
        <w:spacing w:line="240" w:lineRule="auto"/>
        <w:jc w:val="center"/>
        <w:rPr>
          <w:rFonts w:ascii="Calibri" w:hAnsi="Calibri" w:cs="Calibri"/>
          <w:sz w:val="28"/>
          <w:szCs w:val="28"/>
          <w:lang w:val="en-US"/>
        </w:rPr>
      </w:pPr>
      <w:r w:rsidRPr="0082719C">
        <w:rPr>
          <w:rFonts w:ascii="Calibri" w:hAnsi="Calibri" w:cs="Calibri"/>
          <w:sz w:val="28"/>
          <w:szCs w:val="28"/>
          <w:lang w:val="en-US"/>
        </w:rPr>
        <w:t>Conditions of participation</w:t>
      </w:r>
    </w:p>
    <w:p w14:paraId="2F50A102" w14:textId="77777777" w:rsidR="00B43EB1" w:rsidRPr="0082719C" w:rsidRDefault="00B43EB1" w:rsidP="00B43EB1">
      <w:pPr>
        <w:pStyle w:val="Intestazione"/>
        <w:tabs>
          <w:tab w:val="clear" w:pos="4819"/>
          <w:tab w:val="clear" w:pos="9638"/>
          <w:tab w:val="center" w:pos="4536"/>
          <w:tab w:val="center" w:pos="4986"/>
          <w:tab w:val="right" w:pos="9972"/>
        </w:tabs>
        <w:jc w:val="both"/>
        <w:rPr>
          <w:rFonts w:ascii="Calibri" w:hAnsi="Calibri" w:cs="Calibri"/>
          <w:b/>
          <w:bCs/>
          <w:sz w:val="20"/>
          <w:szCs w:val="20"/>
          <w:lang w:val="en-GB"/>
        </w:rPr>
      </w:pPr>
      <w:r w:rsidRPr="0082719C">
        <w:rPr>
          <w:rFonts w:ascii="Calibri" w:hAnsi="Calibri" w:cs="Calibri"/>
          <w:b/>
          <w:bCs/>
          <w:sz w:val="20"/>
          <w:szCs w:val="20"/>
          <w:lang w:val="en-GB"/>
        </w:rPr>
        <w:t>I commit myself:</w:t>
      </w:r>
    </w:p>
    <w:p w14:paraId="37493ABE" w14:textId="77777777" w:rsidR="007B6508" w:rsidRPr="0082719C" w:rsidRDefault="007B6508" w:rsidP="007B6508">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b/>
          <w:bCs/>
          <w:sz w:val="20"/>
          <w:szCs w:val="20"/>
          <w:lang w:val="en-GB"/>
        </w:rPr>
      </w:pPr>
      <w:r w:rsidRPr="0082719C">
        <w:rPr>
          <w:rFonts w:ascii="Calibri" w:hAnsi="Calibri" w:cs="Calibri"/>
          <w:sz w:val="20"/>
          <w:szCs w:val="20"/>
          <w:lang w:val="en-GB"/>
        </w:rPr>
        <w:t xml:space="preserve">to arrange </w:t>
      </w:r>
      <w:r w:rsidRPr="0082719C">
        <w:rPr>
          <w:rFonts w:ascii="Calibri" w:hAnsi="Calibri" w:cs="Calibri"/>
          <w:b/>
          <w:bCs/>
          <w:sz w:val="20"/>
          <w:szCs w:val="20"/>
          <w:lang w:val="en-GB"/>
        </w:rPr>
        <w:t>1</w:t>
      </w:r>
      <w:r w:rsidR="0082719C">
        <w:rPr>
          <w:rFonts w:ascii="Calibri" w:hAnsi="Calibri" w:cs="Calibri"/>
          <w:b/>
          <w:bCs/>
          <w:sz w:val="20"/>
          <w:szCs w:val="20"/>
          <w:lang w:val="en-GB"/>
        </w:rPr>
        <w:t>2</w:t>
      </w:r>
      <w:r w:rsidRPr="0082719C">
        <w:rPr>
          <w:rFonts w:ascii="Calibri" w:hAnsi="Calibri" w:cs="Calibri"/>
          <w:b/>
          <w:bCs/>
          <w:sz w:val="20"/>
          <w:szCs w:val="20"/>
          <w:lang w:val="en-GB"/>
        </w:rPr>
        <w:t xml:space="preserve"> business meetings</w:t>
      </w:r>
      <w:r w:rsidRPr="0082719C">
        <w:rPr>
          <w:rFonts w:ascii="Calibri" w:hAnsi="Calibri" w:cs="Calibri"/>
          <w:sz w:val="20"/>
          <w:szCs w:val="20"/>
          <w:lang w:val="en-GB"/>
        </w:rPr>
        <w:t xml:space="preserve"> with</w:t>
      </w:r>
      <w:r w:rsidR="00BE6984" w:rsidRPr="0082719C">
        <w:rPr>
          <w:rFonts w:ascii="Calibri" w:hAnsi="Calibri" w:cs="Calibri"/>
          <w:sz w:val="20"/>
          <w:szCs w:val="20"/>
          <w:lang w:val="en-GB"/>
        </w:rPr>
        <w:t xml:space="preserve"> </w:t>
      </w:r>
      <w:proofErr w:type="spellStart"/>
      <w:r w:rsidR="00BE6984" w:rsidRPr="0082719C">
        <w:rPr>
          <w:rFonts w:ascii="Calibri" w:hAnsi="Calibri" w:cs="Calibri"/>
          <w:sz w:val="20"/>
          <w:szCs w:val="20"/>
          <w:lang w:val="en-GB"/>
        </w:rPr>
        <w:t>Beer&amp;Food</w:t>
      </w:r>
      <w:proofErr w:type="spellEnd"/>
      <w:r w:rsidR="00BE6984" w:rsidRPr="0082719C">
        <w:rPr>
          <w:rFonts w:ascii="Calibri" w:hAnsi="Calibri" w:cs="Calibri"/>
          <w:sz w:val="20"/>
          <w:szCs w:val="20"/>
          <w:lang w:val="en-GB"/>
        </w:rPr>
        <w:t xml:space="preserve"> Attraction and</w:t>
      </w:r>
      <w:r w:rsidRPr="0082719C">
        <w:rPr>
          <w:rFonts w:ascii="Calibri" w:hAnsi="Calibri" w:cs="Calibri"/>
          <w:sz w:val="20"/>
          <w:szCs w:val="20"/>
          <w:lang w:val="en-GB"/>
        </w:rPr>
        <w:t xml:space="preserve"> </w:t>
      </w:r>
      <w:proofErr w:type="spellStart"/>
      <w:r w:rsidRPr="0082719C">
        <w:rPr>
          <w:rFonts w:ascii="Calibri" w:hAnsi="Calibri" w:cs="Calibri"/>
          <w:sz w:val="20"/>
          <w:szCs w:val="20"/>
          <w:lang w:val="en-GB"/>
        </w:rPr>
        <w:t>BBTech</w:t>
      </w:r>
      <w:proofErr w:type="spellEnd"/>
      <w:r w:rsidRPr="0082719C">
        <w:rPr>
          <w:rFonts w:ascii="Calibri" w:hAnsi="Calibri" w:cs="Calibri"/>
          <w:sz w:val="20"/>
          <w:szCs w:val="20"/>
          <w:lang w:val="en-GB"/>
        </w:rPr>
        <w:t xml:space="preserve"> Expo exhibitors through </w:t>
      </w:r>
      <w:r w:rsidRPr="0082719C">
        <w:rPr>
          <w:rFonts w:ascii="Calibri" w:hAnsi="Calibri" w:cs="Calibri"/>
          <w:i/>
          <w:sz w:val="20"/>
          <w:szCs w:val="20"/>
          <w:lang w:val="en-GB"/>
        </w:rPr>
        <w:t xml:space="preserve">My Agenda by IEG web platform </w:t>
      </w:r>
      <w:r w:rsidRPr="0082719C">
        <w:rPr>
          <w:rFonts w:ascii="Calibri" w:hAnsi="Calibri" w:cs="Calibri"/>
          <w:b/>
          <w:sz w:val="20"/>
          <w:szCs w:val="20"/>
          <w:lang w:val="en-GB"/>
        </w:rPr>
        <w:t xml:space="preserve">from </w:t>
      </w:r>
      <w:r w:rsidR="0082719C">
        <w:rPr>
          <w:rFonts w:ascii="Calibri" w:hAnsi="Calibri" w:cs="Calibri"/>
          <w:b/>
          <w:sz w:val="20"/>
          <w:szCs w:val="20"/>
          <w:lang w:val="en-GB"/>
        </w:rPr>
        <w:t>2</w:t>
      </w:r>
      <w:r w:rsidR="00DC16A3">
        <w:rPr>
          <w:rFonts w:ascii="Calibri" w:hAnsi="Calibri" w:cs="Calibri"/>
          <w:b/>
          <w:sz w:val="20"/>
          <w:szCs w:val="20"/>
          <w:lang w:val="en-GB"/>
        </w:rPr>
        <w:t>7</w:t>
      </w:r>
      <w:r w:rsidR="00CA5C5E" w:rsidRPr="0082719C">
        <w:rPr>
          <w:rFonts w:ascii="Calibri" w:hAnsi="Calibri" w:cs="Calibri"/>
          <w:b/>
          <w:sz w:val="20"/>
          <w:szCs w:val="20"/>
          <w:vertAlign w:val="superscript"/>
          <w:lang w:val="en-GB"/>
        </w:rPr>
        <w:t>th</w:t>
      </w:r>
      <w:r w:rsidR="009531BB" w:rsidRPr="0082719C">
        <w:rPr>
          <w:rFonts w:ascii="Calibri" w:hAnsi="Calibri" w:cs="Calibri"/>
          <w:b/>
          <w:sz w:val="20"/>
          <w:szCs w:val="20"/>
          <w:lang w:val="en-GB"/>
        </w:rPr>
        <w:t xml:space="preserve"> January to 1</w:t>
      </w:r>
      <w:r w:rsidR="00DC16A3">
        <w:rPr>
          <w:rFonts w:ascii="Calibri" w:hAnsi="Calibri" w:cs="Calibri"/>
          <w:b/>
          <w:sz w:val="20"/>
          <w:szCs w:val="20"/>
          <w:lang w:val="en-GB"/>
        </w:rPr>
        <w:t>2</w:t>
      </w:r>
      <w:r w:rsidR="00CA5C5E" w:rsidRPr="0082719C">
        <w:rPr>
          <w:rFonts w:ascii="Calibri" w:hAnsi="Calibri" w:cs="Calibri"/>
          <w:b/>
          <w:sz w:val="20"/>
          <w:szCs w:val="20"/>
          <w:vertAlign w:val="superscript"/>
          <w:lang w:val="en-GB"/>
        </w:rPr>
        <w:t>th</w:t>
      </w:r>
      <w:r w:rsidR="009531BB" w:rsidRPr="0082719C">
        <w:rPr>
          <w:rFonts w:ascii="Calibri" w:hAnsi="Calibri" w:cs="Calibri"/>
          <w:b/>
          <w:sz w:val="20"/>
          <w:szCs w:val="20"/>
          <w:lang w:val="en-GB"/>
        </w:rPr>
        <w:t xml:space="preserve"> February 202</w:t>
      </w:r>
      <w:r w:rsidR="00DC16A3">
        <w:rPr>
          <w:rFonts w:ascii="Calibri" w:hAnsi="Calibri" w:cs="Calibri"/>
          <w:b/>
          <w:sz w:val="20"/>
          <w:szCs w:val="20"/>
          <w:lang w:val="en-GB"/>
        </w:rPr>
        <w:t>6</w:t>
      </w:r>
    </w:p>
    <w:p w14:paraId="3FA5AD04" w14:textId="77777777" w:rsidR="007B6508" w:rsidRPr="0082719C" w:rsidRDefault="007B6508" w:rsidP="007B6508">
      <w:pPr>
        <w:numPr>
          <w:ilvl w:val="0"/>
          <w:numId w:val="9"/>
        </w:numPr>
        <w:rPr>
          <w:rFonts w:ascii="Calibri" w:hAnsi="Calibri" w:cs="Calibri"/>
          <w:sz w:val="20"/>
          <w:szCs w:val="20"/>
          <w:u w:val="single"/>
          <w:lang w:val="en-GB"/>
        </w:rPr>
      </w:pPr>
      <w:r w:rsidRPr="0082719C">
        <w:rPr>
          <w:rFonts w:ascii="Calibri" w:hAnsi="Calibri" w:cs="Calibri"/>
          <w:sz w:val="20"/>
          <w:szCs w:val="20"/>
          <w:lang w:val="en-GB"/>
        </w:rPr>
        <w:t xml:space="preserve">to send at least </w:t>
      </w:r>
      <w:r w:rsidR="004351E1">
        <w:rPr>
          <w:rFonts w:ascii="Calibri" w:hAnsi="Calibri" w:cs="Calibri"/>
          <w:b/>
          <w:sz w:val="20"/>
          <w:szCs w:val="20"/>
          <w:lang w:val="en-GB"/>
        </w:rPr>
        <w:t xml:space="preserve">8 </w:t>
      </w:r>
      <w:r w:rsidRPr="0082719C">
        <w:rPr>
          <w:rFonts w:ascii="Calibri" w:hAnsi="Calibri" w:cs="Calibri"/>
          <w:b/>
          <w:bCs/>
          <w:sz w:val="20"/>
          <w:szCs w:val="20"/>
          <w:lang w:val="en-GB"/>
        </w:rPr>
        <w:t>meeting requests</w:t>
      </w:r>
      <w:r w:rsidRPr="0082719C">
        <w:rPr>
          <w:rFonts w:ascii="Calibri" w:hAnsi="Calibri" w:cs="Calibri"/>
          <w:sz w:val="20"/>
          <w:szCs w:val="20"/>
          <w:lang w:val="en-GB"/>
        </w:rPr>
        <w:t xml:space="preserve"> to </w:t>
      </w:r>
      <w:proofErr w:type="spellStart"/>
      <w:r w:rsidR="00BE6984" w:rsidRPr="0082719C">
        <w:rPr>
          <w:rFonts w:ascii="Calibri" w:hAnsi="Calibri" w:cs="Calibri"/>
          <w:sz w:val="20"/>
          <w:szCs w:val="20"/>
          <w:lang w:val="en-GB"/>
        </w:rPr>
        <w:t>Beer&amp;Food</w:t>
      </w:r>
      <w:proofErr w:type="spellEnd"/>
      <w:r w:rsidR="00BE6984" w:rsidRPr="0082719C">
        <w:rPr>
          <w:rFonts w:ascii="Calibri" w:hAnsi="Calibri" w:cs="Calibri"/>
          <w:sz w:val="20"/>
          <w:szCs w:val="20"/>
          <w:lang w:val="en-GB"/>
        </w:rPr>
        <w:t xml:space="preserve"> Attraction and </w:t>
      </w:r>
      <w:proofErr w:type="spellStart"/>
      <w:r w:rsidRPr="0082719C">
        <w:rPr>
          <w:rFonts w:ascii="Calibri" w:hAnsi="Calibri" w:cs="Calibri"/>
          <w:sz w:val="20"/>
          <w:szCs w:val="20"/>
          <w:lang w:val="en-GB"/>
        </w:rPr>
        <w:t>BBTech</w:t>
      </w:r>
      <w:proofErr w:type="spellEnd"/>
      <w:r w:rsidRPr="0082719C">
        <w:rPr>
          <w:rFonts w:ascii="Calibri" w:hAnsi="Calibri" w:cs="Calibri"/>
          <w:sz w:val="20"/>
          <w:szCs w:val="20"/>
          <w:lang w:val="en-GB"/>
        </w:rPr>
        <w:t xml:space="preserve"> Expo exhibi</w:t>
      </w:r>
      <w:r w:rsidR="00CA5C5E" w:rsidRPr="0082719C">
        <w:rPr>
          <w:rFonts w:ascii="Calibri" w:hAnsi="Calibri" w:cs="Calibri"/>
          <w:sz w:val="20"/>
          <w:szCs w:val="20"/>
          <w:lang w:val="en-GB"/>
        </w:rPr>
        <w:t xml:space="preserve">tors </w:t>
      </w:r>
      <w:r w:rsidR="00CA5C5E" w:rsidRPr="0082719C">
        <w:rPr>
          <w:rFonts w:ascii="Calibri" w:hAnsi="Calibri" w:cs="Calibri"/>
          <w:b/>
          <w:sz w:val="20"/>
          <w:szCs w:val="20"/>
          <w:lang w:val="en-GB"/>
        </w:rPr>
        <w:t xml:space="preserve">within </w:t>
      </w:r>
      <w:r w:rsidR="00DC16A3">
        <w:rPr>
          <w:rFonts w:ascii="Calibri" w:hAnsi="Calibri" w:cs="Calibri"/>
          <w:b/>
          <w:sz w:val="20"/>
          <w:szCs w:val="20"/>
          <w:lang w:val="en-GB"/>
        </w:rPr>
        <w:t>4</w:t>
      </w:r>
      <w:r w:rsidR="00CA5C5E" w:rsidRPr="0082719C">
        <w:rPr>
          <w:rFonts w:ascii="Calibri" w:hAnsi="Calibri" w:cs="Calibri"/>
          <w:b/>
          <w:sz w:val="20"/>
          <w:szCs w:val="20"/>
          <w:vertAlign w:val="superscript"/>
          <w:lang w:val="en-GB"/>
        </w:rPr>
        <w:t>th</w:t>
      </w:r>
      <w:r w:rsidR="009531BB" w:rsidRPr="0082719C">
        <w:rPr>
          <w:rFonts w:ascii="Calibri" w:hAnsi="Calibri" w:cs="Calibri"/>
          <w:b/>
          <w:sz w:val="20"/>
          <w:szCs w:val="20"/>
          <w:lang w:val="en-GB"/>
        </w:rPr>
        <w:t xml:space="preserve"> February 202</w:t>
      </w:r>
      <w:r w:rsidR="00DC16A3">
        <w:rPr>
          <w:rFonts w:ascii="Calibri" w:hAnsi="Calibri" w:cs="Calibri"/>
          <w:b/>
          <w:sz w:val="20"/>
          <w:szCs w:val="20"/>
          <w:lang w:val="en-GB"/>
        </w:rPr>
        <w:t>6</w:t>
      </w:r>
    </w:p>
    <w:p w14:paraId="3B7E1C7B" w14:textId="77777777" w:rsidR="00B43EB1" w:rsidRPr="0082719C" w:rsidRDefault="00B43EB1" w:rsidP="00B43EB1">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sz w:val="20"/>
          <w:szCs w:val="20"/>
          <w:lang w:val="en-GB"/>
        </w:rPr>
      </w:pPr>
      <w:r w:rsidRPr="0082719C">
        <w:rPr>
          <w:rFonts w:ascii="Calibri" w:hAnsi="Calibri" w:cs="Calibri"/>
          <w:b/>
          <w:bCs/>
          <w:sz w:val="20"/>
          <w:szCs w:val="20"/>
          <w:lang w:val="en-GB"/>
        </w:rPr>
        <w:t>to effectively do 1</w:t>
      </w:r>
      <w:r w:rsidR="0082719C">
        <w:rPr>
          <w:rFonts w:ascii="Calibri" w:hAnsi="Calibri" w:cs="Calibri"/>
          <w:b/>
          <w:bCs/>
          <w:sz w:val="20"/>
          <w:szCs w:val="20"/>
          <w:lang w:val="en-GB"/>
        </w:rPr>
        <w:t>2</w:t>
      </w:r>
      <w:r w:rsidRPr="0082719C">
        <w:rPr>
          <w:rFonts w:ascii="Calibri" w:hAnsi="Calibri" w:cs="Calibri"/>
          <w:b/>
          <w:bCs/>
          <w:sz w:val="20"/>
          <w:szCs w:val="20"/>
          <w:lang w:val="en-GB"/>
        </w:rPr>
        <w:t xml:space="preserve"> business meetings </w:t>
      </w:r>
      <w:r w:rsidRPr="0082719C">
        <w:rPr>
          <w:rFonts w:ascii="Calibri" w:hAnsi="Calibri" w:cs="Calibri"/>
          <w:sz w:val="20"/>
          <w:szCs w:val="20"/>
          <w:lang w:val="en-GB"/>
        </w:rPr>
        <w:t xml:space="preserve">divided in the following way: </w:t>
      </w:r>
      <w:r w:rsidR="0082719C">
        <w:rPr>
          <w:rFonts w:ascii="Calibri" w:hAnsi="Calibri" w:cs="Calibri"/>
          <w:sz w:val="20"/>
          <w:szCs w:val="20"/>
          <w:lang w:val="en-GB"/>
        </w:rPr>
        <w:t>7</w:t>
      </w:r>
      <w:r w:rsidRPr="0082719C">
        <w:rPr>
          <w:rFonts w:ascii="Calibri" w:hAnsi="Calibri" w:cs="Calibri"/>
          <w:sz w:val="20"/>
          <w:szCs w:val="20"/>
          <w:lang w:val="en-GB"/>
        </w:rPr>
        <w:t xml:space="preserve"> busi</w:t>
      </w:r>
      <w:r w:rsidR="0093738E" w:rsidRPr="0082719C">
        <w:rPr>
          <w:rFonts w:ascii="Calibri" w:hAnsi="Calibri" w:cs="Calibri"/>
          <w:sz w:val="20"/>
          <w:szCs w:val="20"/>
          <w:lang w:val="en-GB"/>
        </w:rPr>
        <w:t xml:space="preserve">ness meetings on the first day </w:t>
      </w:r>
      <w:r w:rsidRPr="0082719C">
        <w:rPr>
          <w:rFonts w:ascii="Calibri" w:hAnsi="Calibri" w:cs="Calibri"/>
          <w:sz w:val="20"/>
          <w:szCs w:val="20"/>
          <w:lang w:val="en-GB"/>
        </w:rPr>
        <w:t xml:space="preserve">+ </w:t>
      </w:r>
      <w:r w:rsidR="0017180A" w:rsidRPr="0082719C">
        <w:rPr>
          <w:rFonts w:ascii="Calibri" w:hAnsi="Calibri" w:cs="Calibri"/>
          <w:sz w:val="20"/>
          <w:szCs w:val="20"/>
          <w:lang w:val="en-GB"/>
        </w:rPr>
        <w:t>5</w:t>
      </w:r>
      <w:r w:rsidRPr="0082719C">
        <w:rPr>
          <w:rFonts w:ascii="Calibri" w:hAnsi="Calibri" w:cs="Calibri"/>
          <w:sz w:val="20"/>
          <w:szCs w:val="20"/>
          <w:lang w:val="en-GB"/>
        </w:rPr>
        <w:t xml:space="preserve"> business meetings on the second day (</w:t>
      </w:r>
      <w:r w:rsidR="0017180A" w:rsidRPr="0082719C">
        <w:rPr>
          <w:rFonts w:ascii="Calibri" w:hAnsi="Calibri" w:cs="Calibri"/>
          <w:sz w:val="20"/>
          <w:szCs w:val="20"/>
          <w:lang w:val="en-GB"/>
        </w:rPr>
        <w:t>half</w:t>
      </w:r>
      <w:r w:rsidRPr="0082719C">
        <w:rPr>
          <w:rFonts w:ascii="Calibri" w:hAnsi="Calibri" w:cs="Calibri"/>
          <w:sz w:val="20"/>
          <w:szCs w:val="20"/>
          <w:lang w:val="en-GB"/>
        </w:rPr>
        <w:t xml:space="preserve"> day session)</w:t>
      </w:r>
    </w:p>
    <w:p w14:paraId="37CFF8C3" w14:textId="77777777" w:rsidR="00B43EB1" w:rsidRPr="0082719C" w:rsidRDefault="00B43EB1" w:rsidP="00B43EB1">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sz w:val="20"/>
          <w:szCs w:val="20"/>
          <w:lang w:val="en-GB"/>
        </w:rPr>
      </w:pPr>
      <w:r w:rsidRPr="0082719C">
        <w:rPr>
          <w:rFonts w:ascii="Calibri" w:hAnsi="Calibri" w:cs="Calibri"/>
          <w:sz w:val="20"/>
          <w:szCs w:val="20"/>
          <w:lang w:val="en-GB"/>
        </w:rPr>
        <w:t xml:space="preserve">to </w:t>
      </w:r>
      <w:r w:rsidRPr="0082719C">
        <w:rPr>
          <w:rFonts w:ascii="Calibri" w:hAnsi="Calibri" w:cs="Calibri"/>
          <w:b/>
          <w:bCs/>
          <w:sz w:val="20"/>
          <w:szCs w:val="20"/>
          <w:lang w:val="en-GB"/>
        </w:rPr>
        <w:t>respect the agreed time schedule of my meetings</w:t>
      </w:r>
      <w:r w:rsidRPr="0082719C">
        <w:rPr>
          <w:rFonts w:ascii="Calibri" w:hAnsi="Calibri" w:cs="Calibri"/>
          <w:sz w:val="20"/>
          <w:szCs w:val="20"/>
          <w:lang w:val="en-GB"/>
        </w:rPr>
        <w:t xml:space="preserve"> with</w:t>
      </w:r>
      <w:r w:rsidR="007B6508" w:rsidRPr="0082719C">
        <w:rPr>
          <w:rFonts w:ascii="Calibri" w:hAnsi="Calibri" w:cs="Calibri"/>
          <w:sz w:val="20"/>
          <w:szCs w:val="20"/>
          <w:lang w:val="en-GB"/>
        </w:rPr>
        <w:t xml:space="preserve"> the</w:t>
      </w:r>
      <w:r w:rsidRPr="0082719C">
        <w:rPr>
          <w:rFonts w:ascii="Calibri" w:hAnsi="Calibri" w:cs="Calibri"/>
          <w:sz w:val="20"/>
          <w:szCs w:val="20"/>
          <w:lang w:val="en-GB"/>
        </w:rPr>
        <w:t xml:space="preserve"> exhibiting companies during show days (if I will not be able to fix 1</w:t>
      </w:r>
      <w:r w:rsidR="0082719C">
        <w:rPr>
          <w:rFonts w:ascii="Calibri" w:hAnsi="Calibri" w:cs="Calibri"/>
          <w:sz w:val="20"/>
          <w:szCs w:val="20"/>
          <w:lang w:val="en-GB"/>
        </w:rPr>
        <w:t>2</w:t>
      </w:r>
      <w:r w:rsidR="00055CBD" w:rsidRPr="0082719C">
        <w:rPr>
          <w:rFonts w:ascii="Calibri" w:hAnsi="Calibri" w:cs="Calibri"/>
          <w:sz w:val="20"/>
          <w:szCs w:val="20"/>
          <w:lang w:val="en-GB"/>
        </w:rPr>
        <w:t xml:space="preserve"> meetings through My Agenda by IEG</w:t>
      </w:r>
      <w:r w:rsidRPr="0082719C">
        <w:rPr>
          <w:rFonts w:ascii="Calibri" w:hAnsi="Calibri" w:cs="Calibri"/>
          <w:sz w:val="20"/>
          <w:szCs w:val="20"/>
          <w:lang w:val="en-GB"/>
        </w:rPr>
        <w:t xml:space="preserve"> web platform, I commit myself to visit other exhibiting companies </w:t>
      </w:r>
      <w:proofErr w:type="gramStart"/>
      <w:r w:rsidRPr="0082719C">
        <w:rPr>
          <w:rFonts w:ascii="Calibri" w:hAnsi="Calibri" w:cs="Calibri"/>
          <w:sz w:val="20"/>
          <w:szCs w:val="20"/>
          <w:lang w:val="en-GB"/>
        </w:rPr>
        <w:t>in order to</w:t>
      </w:r>
      <w:proofErr w:type="gramEnd"/>
      <w:r w:rsidRPr="0082719C">
        <w:rPr>
          <w:rFonts w:ascii="Calibri" w:hAnsi="Calibri" w:cs="Calibri"/>
          <w:sz w:val="20"/>
          <w:szCs w:val="20"/>
          <w:lang w:val="en-GB"/>
        </w:rPr>
        <w:t xml:space="preserve"> achieve the total number of 1</w:t>
      </w:r>
      <w:r w:rsidR="0082719C">
        <w:rPr>
          <w:rFonts w:ascii="Calibri" w:hAnsi="Calibri" w:cs="Calibri"/>
          <w:sz w:val="20"/>
          <w:szCs w:val="20"/>
          <w:lang w:val="en-GB"/>
        </w:rPr>
        <w:t>2</w:t>
      </w:r>
      <w:r w:rsidRPr="0082719C">
        <w:rPr>
          <w:rFonts w:ascii="Calibri" w:hAnsi="Calibri" w:cs="Calibri"/>
          <w:sz w:val="20"/>
          <w:szCs w:val="20"/>
          <w:lang w:val="en-GB"/>
        </w:rPr>
        <w:t xml:space="preserve"> m</w:t>
      </w:r>
      <w:r w:rsidR="0086601A" w:rsidRPr="0082719C">
        <w:rPr>
          <w:rFonts w:ascii="Calibri" w:hAnsi="Calibri" w:cs="Calibri"/>
          <w:sz w:val="20"/>
          <w:szCs w:val="20"/>
          <w:lang w:val="en-GB"/>
        </w:rPr>
        <w:t>eetings)</w:t>
      </w:r>
    </w:p>
    <w:p w14:paraId="3FDFDB4E" w14:textId="77777777" w:rsidR="004B3AA0" w:rsidRPr="0082719C" w:rsidRDefault="004B3AA0" w:rsidP="004B3AA0">
      <w:pPr>
        <w:numPr>
          <w:ilvl w:val="0"/>
          <w:numId w:val="9"/>
        </w:numPr>
        <w:rPr>
          <w:rFonts w:ascii="Calibri" w:hAnsi="Calibri" w:cs="Calibri"/>
          <w:sz w:val="20"/>
          <w:lang w:val="en-US" w:eastAsia="en-US"/>
        </w:rPr>
      </w:pPr>
      <w:r w:rsidRPr="0082719C">
        <w:rPr>
          <w:rFonts w:ascii="Calibri" w:hAnsi="Calibri" w:cs="Calibri"/>
          <w:sz w:val="20"/>
          <w:lang w:val="en-US" w:eastAsia="en-US"/>
        </w:rPr>
        <w:t xml:space="preserve">to scan the QR code that is on the exhibitor’s badge at the end of each business meeting. If the scan is not successful, </w:t>
      </w:r>
      <w:proofErr w:type="gramStart"/>
      <w:r w:rsidRPr="0082719C">
        <w:rPr>
          <w:rFonts w:ascii="Calibri" w:hAnsi="Calibri" w:cs="Calibri"/>
          <w:sz w:val="20"/>
          <w:lang w:val="en-US" w:eastAsia="en-US"/>
        </w:rPr>
        <w:t>to ask</w:t>
      </w:r>
      <w:proofErr w:type="gramEnd"/>
      <w:r w:rsidRPr="0082719C">
        <w:rPr>
          <w:rFonts w:ascii="Calibri" w:hAnsi="Calibri" w:cs="Calibri"/>
          <w:sz w:val="20"/>
          <w:lang w:val="en-US" w:eastAsia="en-US"/>
        </w:rPr>
        <w:t xml:space="preserve"> for the signature on the paper agenda and/or a business card.</w:t>
      </w:r>
    </w:p>
    <w:p w14:paraId="018E96BB" w14:textId="77777777" w:rsidR="00B43EB1" w:rsidRPr="0082719C" w:rsidRDefault="00B43EB1" w:rsidP="00B43EB1">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sz w:val="20"/>
          <w:szCs w:val="20"/>
          <w:lang w:val="en-GB"/>
        </w:rPr>
      </w:pPr>
      <w:r w:rsidRPr="0082719C">
        <w:rPr>
          <w:rFonts w:ascii="Calibri" w:hAnsi="Calibri" w:cs="Calibri"/>
          <w:sz w:val="20"/>
          <w:szCs w:val="20"/>
          <w:lang w:val="en-GB"/>
        </w:rPr>
        <w:t xml:space="preserve">to deliver the completed business agenda to the Italian Exhibition staff </w:t>
      </w:r>
      <w:proofErr w:type="gramStart"/>
      <w:r w:rsidR="007B6508" w:rsidRPr="0082719C">
        <w:rPr>
          <w:rFonts w:ascii="Calibri" w:hAnsi="Calibri" w:cs="Calibri"/>
          <w:b/>
          <w:sz w:val="20"/>
          <w:szCs w:val="20"/>
          <w:lang w:val="en-GB"/>
        </w:rPr>
        <w:t>filled-in</w:t>
      </w:r>
      <w:proofErr w:type="gramEnd"/>
      <w:r w:rsidR="007B6508" w:rsidRPr="0082719C">
        <w:rPr>
          <w:rFonts w:ascii="Calibri" w:hAnsi="Calibri" w:cs="Calibri"/>
          <w:b/>
          <w:sz w:val="20"/>
          <w:szCs w:val="20"/>
          <w:lang w:val="en-GB"/>
        </w:rPr>
        <w:t xml:space="preserve"> with </w:t>
      </w:r>
      <w:r w:rsidRPr="0082719C">
        <w:rPr>
          <w:rFonts w:ascii="Calibri" w:hAnsi="Calibri" w:cs="Calibri"/>
          <w:b/>
          <w:sz w:val="20"/>
          <w:szCs w:val="20"/>
          <w:lang w:val="en-GB"/>
        </w:rPr>
        <w:t>all the signatures</w:t>
      </w:r>
      <w:r w:rsidR="00CA5C5E" w:rsidRPr="0082719C">
        <w:rPr>
          <w:rFonts w:ascii="Calibri" w:hAnsi="Calibri" w:cs="Calibri"/>
          <w:b/>
          <w:sz w:val="20"/>
          <w:szCs w:val="20"/>
          <w:lang w:val="en-GB"/>
        </w:rPr>
        <w:t xml:space="preserve"> or scans</w:t>
      </w:r>
      <w:r w:rsidR="00BE6984" w:rsidRPr="0082719C">
        <w:rPr>
          <w:rFonts w:ascii="Calibri" w:hAnsi="Calibri" w:cs="Calibri"/>
          <w:sz w:val="20"/>
          <w:szCs w:val="20"/>
          <w:lang w:val="en-GB"/>
        </w:rPr>
        <w:t xml:space="preserve"> of the meetings done</w:t>
      </w:r>
    </w:p>
    <w:p w14:paraId="527F73BA" w14:textId="77777777" w:rsidR="00B43EB1" w:rsidRPr="0082719C" w:rsidRDefault="00B43EB1" w:rsidP="00B43EB1">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sz w:val="20"/>
          <w:szCs w:val="20"/>
          <w:lang w:val="en-GB"/>
        </w:rPr>
      </w:pPr>
      <w:r w:rsidRPr="0082719C">
        <w:rPr>
          <w:rFonts w:ascii="Calibri" w:hAnsi="Calibri" w:cs="Calibri"/>
          <w:sz w:val="20"/>
          <w:szCs w:val="20"/>
          <w:lang w:val="en-GB"/>
        </w:rPr>
        <w:t>to fill-in the on-line</w:t>
      </w:r>
      <w:r w:rsidR="0086601A" w:rsidRPr="0082719C">
        <w:rPr>
          <w:rFonts w:ascii="Calibri" w:hAnsi="Calibri" w:cs="Calibri"/>
          <w:sz w:val="20"/>
          <w:szCs w:val="20"/>
          <w:lang w:val="en-GB"/>
        </w:rPr>
        <w:t xml:space="preserve"> c</w:t>
      </w:r>
      <w:r w:rsidRPr="0082719C">
        <w:rPr>
          <w:rFonts w:ascii="Calibri" w:hAnsi="Calibri" w:cs="Calibri"/>
          <w:sz w:val="20"/>
          <w:szCs w:val="20"/>
          <w:lang w:val="en-GB"/>
        </w:rPr>
        <w:t xml:space="preserve">ustomer </w:t>
      </w:r>
      <w:r w:rsidR="0086601A" w:rsidRPr="0082719C">
        <w:rPr>
          <w:rFonts w:ascii="Calibri" w:hAnsi="Calibri" w:cs="Calibri"/>
          <w:sz w:val="20"/>
          <w:szCs w:val="20"/>
          <w:lang w:val="en-GB"/>
        </w:rPr>
        <w:t>s</w:t>
      </w:r>
      <w:r w:rsidRPr="0082719C">
        <w:rPr>
          <w:rFonts w:ascii="Calibri" w:hAnsi="Calibri" w:cs="Calibri"/>
          <w:sz w:val="20"/>
          <w:szCs w:val="20"/>
          <w:lang w:val="en-GB"/>
        </w:rPr>
        <w:t xml:space="preserve">atisfaction </w:t>
      </w:r>
      <w:r w:rsidR="004B6F39" w:rsidRPr="0082719C">
        <w:rPr>
          <w:rFonts w:ascii="Calibri" w:hAnsi="Calibri" w:cs="Calibri"/>
          <w:sz w:val="20"/>
          <w:szCs w:val="20"/>
          <w:lang w:val="en-GB"/>
        </w:rPr>
        <w:t>s</w:t>
      </w:r>
      <w:r w:rsidRPr="0082719C">
        <w:rPr>
          <w:rFonts w:ascii="Calibri" w:hAnsi="Calibri" w:cs="Calibri"/>
          <w:sz w:val="20"/>
          <w:szCs w:val="20"/>
          <w:lang w:val="en-GB"/>
        </w:rPr>
        <w:t>urvey after the completion of my business meetings.</w:t>
      </w:r>
    </w:p>
    <w:p w14:paraId="02EB378F" w14:textId="77777777" w:rsidR="00B43EB1" w:rsidRPr="0082719C" w:rsidRDefault="00B43EB1" w:rsidP="00B43EB1">
      <w:pPr>
        <w:pStyle w:val="Intestazione"/>
        <w:tabs>
          <w:tab w:val="clear" w:pos="4819"/>
          <w:tab w:val="clear" w:pos="9638"/>
          <w:tab w:val="center" w:pos="4536"/>
          <w:tab w:val="center" w:pos="4986"/>
          <w:tab w:val="right" w:pos="9972"/>
        </w:tabs>
        <w:suppressAutoHyphens w:val="0"/>
        <w:jc w:val="both"/>
        <w:rPr>
          <w:rFonts w:ascii="Calibri" w:hAnsi="Calibri" w:cs="Calibri"/>
          <w:sz w:val="20"/>
          <w:szCs w:val="20"/>
          <w:lang w:val="en-GB"/>
        </w:rPr>
      </w:pPr>
    </w:p>
    <w:p w14:paraId="27ECE438" w14:textId="77777777" w:rsidR="00B43EB1" w:rsidRPr="0082719C" w:rsidRDefault="00B43EB1" w:rsidP="00283C69">
      <w:pPr>
        <w:ind w:right="-1"/>
        <w:jc w:val="both"/>
        <w:rPr>
          <w:rFonts w:ascii="Calibri" w:hAnsi="Calibri" w:cs="Calibri"/>
          <w:sz w:val="20"/>
          <w:szCs w:val="20"/>
          <w:lang w:val="en-GB"/>
        </w:rPr>
      </w:pPr>
      <w:r w:rsidRPr="0082719C">
        <w:rPr>
          <w:rFonts w:ascii="Calibri" w:hAnsi="Calibri" w:cs="Calibri"/>
          <w:b/>
          <w:bCs/>
          <w:sz w:val="20"/>
          <w:szCs w:val="20"/>
          <w:lang w:val="en-GB"/>
        </w:rPr>
        <w:t xml:space="preserve">Only if I participate in the pre-scheduled B2B meetings to the time agreed and I actively </w:t>
      </w:r>
      <w:r w:rsidR="00055CBD" w:rsidRPr="0082719C">
        <w:rPr>
          <w:rFonts w:ascii="Calibri" w:hAnsi="Calibri" w:cs="Calibri"/>
          <w:b/>
          <w:bCs/>
          <w:sz w:val="20"/>
          <w:szCs w:val="20"/>
          <w:lang w:val="en-GB"/>
        </w:rPr>
        <w:t xml:space="preserve">arrange these meetings through </w:t>
      </w:r>
      <w:r w:rsidR="00055CBD" w:rsidRPr="0082719C">
        <w:rPr>
          <w:rFonts w:ascii="Calibri" w:hAnsi="Calibri" w:cs="Calibri"/>
          <w:b/>
          <w:bCs/>
          <w:i/>
          <w:sz w:val="20"/>
          <w:szCs w:val="20"/>
          <w:lang w:val="en-GB"/>
        </w:rPr>
        <w:t>My Agenda by IEG</w:t>
      </w:r>
      <w:r w:rsidRPr="0082719C">
        <w:rPr>
          <w:rFonts w:ascii="Calibri" w:hAnsi="Calibri" w:cs="Calibri"/>
          <w:b/>
          <w:bCs/>
          <w:i/>
          <w:sz w:val="20"/>
          <w:szCs w:val="20"/>
          <w:lang w:val="en-GB"/>
        </w:rPr>
        <w:t xml:space="preserve"> web platform</w:t>
      </w:r>
      <w:r w:rsidRPr="0082719C">
        <w:rPr>
          <w:rFonts w:ascii="Calibri" w:hAnsi="Calibri" w:cs="Calibri"/>
          <w:b/>
          <w:bCs/>
          <w:sz w:val="20"/>
          <w:szCs w:val="20"/>
          <w:lang w:val="en-GB"/>
        </w:rPr>
        <w:t xml:space="preserve">, </w:t>
      </w:r>
      <w:r w:rsidRPr="0082719C">
        <w:rPr>
          <w:rFonts w:ascii="Calibri" w:hAnsi="Calibri" w:cs="Calibri"/>
          <w:bCs/>
          <w:sz w:val="20"/>
          <w:szCs w:val="20"/>
          <w:lang w:val="en-GB"/>
        </w:rPr>
        <w:t>Italian Exhibition Group will offer the following services:</w:t>
      </w:r>
      <w:r w:rsidR="00CA5C5E" w:rsidRPr="0082719C">
        <w:rPr>
          <w:rFonts w:ascii="Calibri" w:hAnsi="Calibri" w:cs="Calibri"/>
          <w:bCs/>
          <w:sz w:val="20"/>
          <w:szCs w:val="20"/>
          <w:lang w:val="en-GB"/>
        </w:rPr>
        <w:t xml:space="preserve"> </w:t>
      </w:r>
    </w:p>
    <w:p w14:paraId="03345F61" w14:textId="77777777" w:rsidR="00B43EB1" w:rsidRPr="0082719C" w:rsidRDefault="00B43EB1" w:rsidP="00B43EB1">
      <w:pPr>
        <w:numPr>
          <w:ilvl w:val="0"/>
          <w:numId w:val="10"/>
        </w:numPr>
        <w:tabs>
          <w:tab w:val="center" w:pos="4536"/>
          <w:tab w:val="right" w:pos="9072"/>
        </w:tabs>
        <w:suppressAutoHyphens w:val="0"/>
        <w:ind w:right="566"/>
        <w:jc w:val="both"/>
        <w:rPr>
          <w:rFonts w:ascii="Calibri" w:hAnsi="Calibri" w:cs="Calibri"/>
          <w:sz w:val="20"/>
          <w:szCs w:val="20"/>
          <w:lang w:val="en-GB"/>
        </w:rPr>
      </w:pPr>
      <w:r w:rsidRPr="0082719C">
        <w:rPr>
          <w:rFonts w:ascii="Calibri" w:hAnsi="Calibri" w:cs="Calibri"/>
          <w:sz w:val="20"/>
          <w:szCs w:val="20"/>
          <w:lang w:val="en-GB"/>
        </w:rPr>
        <w:t>3-night accommodation</w:t>
      </w:r>
      <w:r w:rsidR="007B6508" w:rsidRPr="0082719C">
        <w:rPr>
          <w:rFonts w:ascii="Calibri" w:hAnsi="Calibri" w:cs="Calibri"/>
          <w:sz w:val="20"/>
          <w:szCs w:val="20"/>
          <w:lang w:val="en-GB"/>
        </w:rPr>
        <w:t xml:space="preserve"> </w:t>
      </w:r>
      <w:r w:rsidRPr="0082719C">
        <w:rPr>
          <w:rFonts w:ascii="Calibri" w:hAnsi="Calibri" w:cs="Calibri"/>
          <w:sz w:val="20"/>
          <w:szCs w:val="20"/>
          <w:lang w:val="en-GB"/>
        </w:rPr>
        <w:t xml:space="preserve">– bed and breakfast </w:t>
      </w:r>
      <w:proofErr w:type="gramStart"/>
      <w:r w:rsidRPr="0082719C">
        <w:rPr>
          <w:rFonts w:ascii="Calibri" w:hAnsi="Calibri" w:cs="Calibri"/>
          <w:sz w:val="20"/>
          <w:szCs w:val="20"/>
          <w:lang w:val="en-GB"/>
        </w:rPr>
        <w:t>treatment;</w:t>
      </w:r>
      <w:proofErr w:type="gramEnd"/>
    </w:p>
    <w:p w14:paraId="0A664789" w14:textId="77777777" w:rsidR="00B43EB1" w:rsidRPr="0082719C" w:rsidRDefault="002969F8" w:rsidP="00B43EB1">
      <w:pPr>
        <w:numPr>
          <w:ilvl w:val="0"/>
          <w:numId w:val="10"/>
        </w:numPr>
        <w:tabs>
          <w:tab w:val="center" w:pos="4536"/>
          <w:tab w:val="right" w:pos="9072"/>
        </w:tabs>
        <w:suppressAutoHyphens w:val="0"/>
        <w:ind w:right="566"/>
        <w:jc w:val="both"/>
        <w:rPr>
          <w:rFonts w:ascii="Calibri" w:hAnsi="Calibri" w:cs="Calibri"/>
          <w:sz w:val="20"/>
          <w:szCs w:val="20"/>
          <w:lang w:val="en-GB"/>
        </w:rPr>
      </w:pPr>
      <w:r w:rsidRPr="0082719C">
        <w:rPr>
          <w:rFonts w:ascii="Calibri" w:hAnsi="Calibri" w:cs="Calibri"/>
          <w:sz w:val="20"/>
          <w:szCs w:val="20"/>
          <w:lang w:val="en-US"/>
        </w:rPr>
        <w:t>L</w:t>
      </w:r>
      <w:r w:rsidR="00BD2AA9" w:rsidRPr="0082719C">
        <w:rPr>
          <w:rFonts w:ascii="Calibri" w:hAnsi="Calibri" w:cs="Calibri"/>
          <w:sz w:val="20"/>
          <w:szCs w:val="20"/>
          <w:lang w:val="en-US"/>
        </w:rPr>
        <w:t xml:space="preserve">ump sum reimbursement up to € </w:t>
      </w:r>
      <w:r w:rsidR="00F62CED" w:rsidRPr="0082719C">
        <w:rPr>
          <w:rFonts w:ascii="Calibri" w:hAnsi="Calibri" w:cs="Calibri"/>
          <w:sz w:val="20"/>
          <w:szCs w:val="20"/>
          <w:lang w:val="en-US"/>
        </w:rPr>
        <w:t>2</w:t>
      </w:r>
      <w:r w:rsidR="00BD2AA9" w:rsidRPr="0082719C">
        <w:rPr>
          <w:rFonts w:ascii="Calibri" w:hAnsi="Calibri" w:cs="Calibri"/>
          <w:sz w:val="20"/>
          <w:szCs w:val="20"/>
          <w:lang w:val="en-US"/>
        </w:rPr>
        <w:t>00 for flight expenses in economy class</w:t>
      </w:r>
      <w:r w:rsidR="0092076E" w:rsidRPr="0082719C">
        <w:rPr>
          <w:rFonts w:ascii="Calibri" w:hAnsi="Calibri" w:cs="Calibri"/>
          <w:sz w:val="20"/>
          <w:szCs w:val="20"/>
          <w:lang w:val="en-US"/>
        </w:rPr>
        <w:t xml:space="preserve"> </w:t>
      </w:r>
      <w:r w:rsidR="00BD2AA9" w:rsidRPr="0082719C">
        <w:rPr>
          <w:rFonts w:ascii="Calibri" w:hAnsi="Calibri" w:cs="Calibri"/>
          <w:b/>
          <w:sz w:val="20"/>
          <w:szCs w:val="20"/>
          <w:lang w:val="en-US"/>
        </w:rPr>
        <w:t>*</w:t>
      </w:r>
    </w:p>
    <w:p w14:paraId="5579F87D" w14:textId="77777777" w:rsidR="00B43EB1" w:rsidRPr="0082719C" w:rsidRDefault="002969F8" w:rsidP="00B43EB1">
      <w:pPr>
        <w:numPr>
          <w:ilvl w:val="0"/>
          <w:numId w:val="10"/>
        </w:numPr>
        <w:suppressAutoHyphens w:val="0"/>
        <w:ind w:right="566"/>
        <w:jc w:val="both"/>
        <w:rPr>
          <w:rFonts w:ascii="Calibri" w:hAnsi="Calibri" w:cs="Calibri"/>
          <w:sz w:val="20"/>
          <w:szCs w:val="20"/>
          <w:lang w:val="en-GB"/>
        </w:rPr>
      </w:pPr>
      <w:r w:rsidRPr="0082719C">
        <w:rPr>
          <w:rFonts w:ascii="Calibri" w:hAnsi="Calibri" w:cs="Calibri"/>
          <w:sz w:val="20"/>
          <w:szCs w:val="20"/>
          <w:lang w:val="en-GB"/>
        </w:rPr>
        <w:t>I</w:t>
      </w:r>
      <w:r w:rsidR="00B43EB1" w:rsidRPr="0082719C">
        <w:rPr>
          <w:rFonts w:ascii="Calibri" w:hAnsi="Calibri" w:cs="Calibri"/>
          <w:sz w:val="20"/>
          <w:szCs w:val="20"/>
          <w:lang w:val="en-GB"/>
        </w:rPr>
        <w:t xml:space="preserve">nterpreting service for the business meeting days only if I do not speak English </w:t>
      </w:r>
      <w:proofErr w:type="gramStart"/>
      <w:r w:rsidR="00B43EB1" w:rsidRPr="0082719C">
        <w:rPr>
          <w:rFonts w:ascii="Calibri" w:hAnsi="Calibri" w:cs="Calibri"/>
          <w:sz w:val="20"/>
          <w:szCs w:val="20"/>
          <w:lang w:val="en-GB"/>
        </w:rPr>
        <w:t>fluently;</w:t>
      </w:r>
      <w:proofErr w:type="gramEnd"/>
    </w:p>
    <w:p w14:paraId="33C8129B" w14:textId="77777777" w:rsidR="00B43EB1" w:rsidRPr="0082719C" w:rsidRDefault="00B43EB1" w:rsidP="00B43EB1">
      <w:pPr>
        <w:numPr>
          <w:ilvl w:val="0"/>
          <w:numId w:val="10"/>
        </w:numPr>
        <w:suppressAutoHyphens w:val="0"/>
        <w:ind w:right="566"/>
        <w:jc w:val="both"/>
        <w:rPr>
          <w:rFonts w:ascii="Calibri" w:hAnsi="Calibri" w:cs="Calibri"/>
          <w:sz w:val="20"/>
          <w:szCs w:val="20"/>
          <w:lang w:val="en-GB"/>
        </w:rPr>
      </w:pPr>
      <w:r w:rsidRPr="0082719C">
        <w:rPr>
          <w:rFonts w:ascii="Calibri" w:hAnsi="Calibri" w:cs="Calibri"/>
          <w:sz w:val="20"/>
          <w:szCs w:val="20"/>
          <w:lang w:val="en-GB"/>
        </w:rPr>
        <w:t xml:space="preserve">Buffet lunch </w:t>
      </w:r>
      <w:r w:rsidR="00233954" w:rsidRPr="0082719C">
        <w:rPr>
          <w:rFonts w:ascii="Calibri" w:hAnsi="Calibri" w:cs="Calibri"/>
          <w:sz w:val="20"/>
          <w:szCs w:val="20"/>
          <w:lang w:val="en-GB"/>
        </w:rPr>
        <w:t xml:space="preserve">at the </w:t>
      </w:r>
      <w:proofErr w:type="gramStart"/>
      <w:r w:rsidR="00E50A38" w:rsidRPr="0082719C">
        <w:rPr>
          <w:rFonts w:ascii="Calibri" w:hAnsi="Calibri" w:cs="Calibri"/>
          <w:sz w:val="20"/>
          <w:szCs w:val="20"/>
          <w:lang w:val="en-GB"/>
        </w:rPr>
        <w:t>fair</w:t>
      </w:r>
      <w:r w:rsidRPr="0082719C">
        <w:rPr>
          <w:rFonts w:ascii="Calibri" w:hAnsi="Calibri" w:cs="Calibri"/>
          <w:sz w:val="20"/>
          <w:szCs w:val="20"/>
          <w:lang w:val="en-GB"/>
        </w:rPr>
        <w:t>;</w:t>
      </w:r>
      <w:proofErr w:type="gramEnd"/>
    </w:p>
    <w:p w14:paraId="0DC1819C" w14:textId="77777777" w:rsidR="00B43EB1" w:rsidRPr="0082719C" w:rsidRDefault="00770613" w:rsidP="00B43EB1">
      <w:pPr>
        <w:numPr>
          <w:ilvl w:val="0"/>
          <w:numId w:val="10"/>
        </w:numPr>
        <w:suppressAutoHyphens w:val="0"/>
        <w:ind w:right="566"/>
        <w:jc w:val="both"/>
        <w:rPr>
          <w:rFonts w:ascii="Calibri" w:hAnsi="Calibri" w:cs="Calibri"/>
          <w:sz w:val="20"/>
          <w:szCs w:val="20"/>
          <w:lang w:val="en-GB"/>
        </w:rPr>
      </w:pPr>
      <w:r w:rsidRPr="0082719C">
        <w:rPr>
          <w:rFonts w:ascii="Calibri" w:hAnsi="Calibri" w:cs="Calibri"/>
          <w:sz w:val="20"/>
          <w:szCs w:val="20"/>
          <w:lang w:val="en-GB"/>
        </w:rPr>
        <w:t>T</w:t>
      </w:r>
      <w:r w:rsidR="00B43EB1" w:rsidRPr="0082719C">
        <w:rPr>
          <w:rFonts w:ascii="Calibri" w:hAnsi="Calibri" w:cs="Calibri"/>
          <w:sz w:val="20"/>
          <w:szCs w:val="20"/>
          <w:lang w:val="en-GB"/>
        </w:rPr>
        <w:t xml:space="preserve">ransfers from the airport (Bologna/Ancona/Rimini) to the Hotel/Expo </w:t>
      </w:r>
      <w:proofErr w:type="gramStart"/>
      <w:r w:rsidR="00B43EB1" w:rsidRPr="0082719C">
        <w:rPr>
          <w:rFonts w:ascii="Calibri" w:hAnsi="Calibri" w:cs="Calibri"/>
          <w:sz w:val="20"/>
          <w:szCs w:val="20"/>
          <w:lang w:val="en-GB"/>
        </w:rPr>
        <w:t>Centre;</w:t>
      </w:r>
      <w:proofErr w:type="gramEnd"/>
    </w:p>
    <w:p w14:paraId="7CAC357E" w14:textId="77777777" w:rsidR="00B43EB1" w:rsidRPr="0082719C" w:rsidRDefault="00770613" w:rsidP="00B43EB1">
      <w:pPr>
        <w:numPr>
          <w:ilvl w:val="0"/>
          <w:numId w:val="10"/>
        </w:numPr>
        <w:suppressAutoHyphens w:val="0"/>
        <w:ind w:right="566"/>
        <w:jc w:val="both"/>
        <w:rPr>
          <w:rFonts w:ascii="Calibri" w:hAnsi="Calibri" w:cs="Calibri"/>
          <w:sz w:val="20"/>
          <w:szCs w:val="20"/>
          <w:lang w:val="en-GB"/>
        </w:rPr>
      </w:pPr>
      <w:r w:rsidRPr="0082719C">
        <w:rPr>
          <w:rFonts w:ascii="Calibri" w:hAnsi="Calibri" w:cs="Calibri"/>
          <w:sz w:val="20"/>
          <w:szCs w:val="20"/>
          <w:lang w:val="en-GB"/>
        </w:rPr>
        <w:t xml:space="preserve">Daily </w:t>
      </w:r>
      <w:r w:rsidR="00B43EB1" w:rsidRPr="0082719C">
        <w:rPr>
          <w:rFonts w:ascii="Calibri" w:hAnsi="Calibri" w:cs="Calibri"/>
          <w:sz w:val="20"/>
          <w:szCs w:val="20"/>
          <w:lang w:val="en-GB"/>
        </w:rPr>
        <w:t>transfers (with the shuttle bus) from the Hotel to the Expo Centre</w:t>
      </w:r>
      <w:r w:rsidRPr="0082719C">
        <w:rPr>
          <w:rFonts w:ascii="Calibri" w:hAnsi="Calibri" w:cs="Calibri"/>
          <w:sz w:val="20"/>
          <w:szCs w:val="20"/>
          <w:lang w:val="en-GB"/>
        </w:rPr>
        <w:t xml:space="preserve"> and </w:t>
      </w:r>
      <w:proofErr w:type="gramStart"/>
      <w:r w:rsidRPr="0082719C">
        <w:rPr>
          <w:rFonts w:ascii="Calibri" w:hAnsi="Calibri" w:cs="Calibri"/>
          <w:sz w:val="20"/>
          <w:szCs w:val="20"/>
          <w:lang w:val="en-GB"/>
        </w:rPr>
        <w:t>back</w:t>
      </w:r>
      <w:r w:rsidR="00B43EB1" w:rsidRPr="0082719C">
        <w:rPr>
          <w:rFonts w:ascii="Calibri" w:hAnsi="Calibri" w:cs="Calibri"/>
          <w:sz w:val="20"/>
          <w:szCs w:val="20"/>
          <w:lang w:val="en-GB"/>
        </w:rPr>
        <w:t>;</w:t>
      </w:r>
      <w:proofErr w:type="gramEnd"/>
    </w:p>
    <w:p w14:paraId="0254175A" w14:textId="77777777" w:rsidR="00B43EB1" w:rsidRPr="0082719C" w:rsidRDefault="00B43EB1" w:rsidP="00B43EB1">
      <w:pPr>
        <w:numPr>
          <w:ilvl w:val="0"/>
          <w:numId w:val="10"/>
        </w:numPr>
        <w:suppressAutoHyphens w:val="0"/>
        <w:ind w:right="566"/>
        <w:jc w:val="both"/>
        <w:rPr>
          <w:rFonts w:ascii="Calibri" w:hAnsi="Calibri" w:cs="Calibri"/>
          <w:sz w:val="20"/>
          <w:szCs w:val="20"/>
          <w:lang w:val="en-GB"/>
        </w:rPr>
      </w:pPr>
      <w:r w:rsidRPr="0082719C">
        <w:rPr>
          <w:rFonts w:ascii="Calibri" w:hAnsi="Calibri" w:cs="Calibri"/>
          <w:sz w:val="20"/>
          <w:szCs w:val="20"/>
          <w:lang w:val="en-GB"/>
        </w:rPr>
        <w:t xml:space="preserve">Free entrance ticket </w:t>
      </w:r>
    </w:p>
    <w:p w14:paraId="47EAEAE4" w14:textId="77777777" w:rsidR="00CA5C5E" w:rsidRPr="00283C69" w:rsidRDefault="00CA5C5E" w:rsidP="00283C69">
      <w:pPr>
        <w:numPr>
          <w:ilvl w:val="0"/>
          <w:numId w:val="10"/>
        </w:numPr>
        <w:rPr>
          <w:rFonts w:ascii="Calibri" w:hAnsi="Calibri" w:cs="Calibri"/>
          <w:sz w:val="20"/>
          <w:szCs w:val="20"/>
          <w:lang w:val="en-GB"/>
        </w:rPr>
      </w:pPr>
      <w:r w:rsidRPr="0082719C">
        <w:rPr>
          <w:rFonts w:ascii="Calibri" w:hAnsi="Calibri" w:cs="Calibri"/>
          <w:sz w:val="20"/>
          <w:szCs w:val="20"/>
          <w:lang w:val="en-GB"/>
        </w:rPr>
        <w:t>Access to the International Buyers Lounge: cloakroom, PCs, Wi-Fi connections and free refreshments (coffee, tea and no-alcoholic beverages)</w:t>
      </w:r>
    </w:p>
    <w:p w14:paraId="6A05A809" w14:textId="77777777" w:rsidR="00B43EB1" w:rsidRPr="0082719C" w:rsidRDefault="00B43EB1" w:rsidP="00B43EB1">
      <w:pPr>
        <w:ind w:right="566"/>
        <w:jc w:val="both"/>
        <w:rPr>
          <w:rFonts w:ascii="Calibri" w:hAnsi="Calibri" w:cs="Calibri"/>
          <w:sz w:val="20"/>
          <w:szCs w:val="20"/>
          <w:lang w:val="en-GB"/>
        </w:rPr>
      </w:pPr>
    </w:p>
    <w:p w14:paraId="5753419B" w14:textId="77777777" w:rsidR="00BD2AA9" w:rsidRPr="0082719C" w:rsidRDefault="00BD2AA9" w:rsidP="00B43EB1">
      <w:pPr>
        <w:ind w:right="566"/>
        <w:jc w:val="both"/>
        <w:rPr>
          <w:rFonts w:ascii="Calibri" w:hAnsi="Calibri" w:cs="Calibri"/>
          <w:b/>
          <w:sz w:val="20"/>
          <w:szCs w:val="20"/>
          <w:lang w:val="en-GB"/>
        </w:rPr>
      </w:pPr>
      <w:r w:rsidRPr="0082719C">
        <w:rPr>
          <w:rFonts w:ascii="Calibri" w:hAnsi="Calibri" w:cs="Calibri"/>
          <w:b/>
          <w:sz w:val="20"/>
          <w:szCs w:val="20"/>
          <w:lang w:val="en-GB"/>
        </w:rPr>
        <w:t>*</w:t>
      </w:r>
      <w:r w:rsidR="00DE0DE0" w:rsidRPr="0082719C">
        <w:rPr>
          <w:rFonts w:ascii="Calibri" w:hAnsi="Calibri" w:cs="Calibri"/>
          <w:b/>
          <w:sz w:val="20"/>
          <w:szCs w:val="20"/>
          <w:lang w:val="en-GB"/>
        </w:rPr>
        <w:t xml:space="preserve">Flight lump sum reimbursement: </w:t>
      </w:r>
      <w:r w:rsidR="00DE0DE0" w:rsidRPr="0082719C">
        <w:rPr>
          <w:rFonts w:ascii="Calibri" w:hAnsi="Calibri" w:cs="Calibri"/>
          <w:sz w:val="20"/>
          <w:szCs w:val="20"/>
          <w:lang w:val="en-GB"/>
        </w:rPr>
        <w:t xml:space="preserve">the reimbursement of the lump sum will be made in cash during </w:t>
      </w:r>
      <w:proofErr w:type="spellStart"/>
      <w:r w:rsidR="00BE6984" w:rsidRPr="0082719C">
        <w:rPr>
          <w:rFonts w:ascii="Calibri" w:hAnsi="Calibri" w:cs="Calibri"/>
          <w:sz w:val="20"/>
          <w:szCs w:val="20"/>
          <w:lang w:val="en-GB"/>
        </w:rPr>
        <w:t>Beer&amp;Food</w:t>
      </w:r>
      <w:proofErr w:type="spellEnd"/>
      <w:r w:rsidR="00BE6984" w:rsidRPr="0082719C">
        <w:rPr>
          <w:rFonts w:ascii="Calibri" w:hAnsi="Calibri" w:cs="Calibri"/>
          <w:sz w:val="20"/>
          <w:szCs w:val="20"/>
          <w:lang w:val="en-GB"/>
        </w:rPr>
        <w:t xml:space="preserve"> Attraction and </w:t>
      </w:r>
      <w:proofErr w:type="spellStart"/>
      <w:r w:rsidR="00DE0DE0" w:rsidRPr="0082719C">
        <w:rPr>
          <w:rFonts w:ascii="Calibri" w:hAnsi="Calibri" w:cs="Calibri"/>
          <w:sz w:val="20"/>
          <w:szCs w:val="20"/>
          <w:lang w:val="en-GB"/>
        </w:rPr>
        <w:t>B</w:t>
      </w:r>
      <w:r w:rsidR="00F62CED" w:rsidRPr="0082719C">
        <w:rPr>
          <w:rFonts w:ascii="Calibri" w:hAnsi="Calibri" w:cs="Calibri"/>
          <w:sz w:val="20"/>
          <w:szCs w:val="20"/>
          <w:lang w:val="en-GB"/>
        </w:rPr>
        <w:t>BTech</w:t>
      </w:r>
      <w:proofErr w:type="spellEnd"/>
      <w:r w:rsidR="00F62CED" w:rsidRPr="0082719C">
        <w:rPr>
          <w:rFonts w:ascii="Calibri" w:hAnsi="Calibri" w:cs="Calibri"/>
          <w:sz w:val="20"/>
          <w:szCs w:val="20"/>
          <w:lang w:val="en-GB"/>
        </w:rPr>
        <w:t xml:space="preserve"> Expo</w:t>
      </w:r>
      <w:r w:rsidR="00055CBD" w:rsidRPr="0082719C">
        <w:rPr>
          <w:rFonts w:ascii="Calibri" w:hAnsi="Calibri" w:cs="Calibri"/>
          <w:sz w:val="20"/>
          <w:szCs w:val="20"/>
          <w:lang w:val="en-GB"/>
        </w:rPr>
        <w:t xml:space="preserve"> </w:t>
      </w:r>
      <w:r w:rsidR="00DE0DE0" w:rsidRPr="0082719C">
        <w:rPr>
          <w:rFonts w:ascii="Calibri" w:hAnsi="Calibri" w:cs="Calibri"/>
          <w:sz w:val="20"/>
          <w:szCs w:val="20"/>
          <w:lang w:val="en-GB"/>
        </w:rPr>
        <w:t>and only upon receipt of an invoice (with TIN no., invoice no., company and postal address), a copy of the passport and a copy of the flight ticket</w:t>
      </w:r>
      <w:r w:rsidR="00DE0DE0" w:rsidRPr="0082719C">
        <w:rPr>
          <w:rFonts w:ascii="Calibri" w:hAnsi="Calibri" w:cs="Calibri"/>
          <w:b/>
          <w:sz w:val="20"/>
          <w:szCs w:val="20"/>
          <w:lang w:val="en-GB"/>
        </w:rPr>
        <w:t xml:space="preserve"> by </w:t>
      </w:r>
      <w:r w:rsidR="00CF6137" w:rsidRPr="0082719C">
        <w:rPr>
          <w:rFonts w:ascii="Calibri" w:hAnsi="Calibri" w:cs="Calibri"/>
          <w:b/>
          <w:sz w:val="20"/>
          <w:szCs w:val="20"/>
          <w:u w:val="single"/>
          <w:lang w:val="en-GB"/>
        </w:rPr>
        <w:t>2</w:t>
      </w:r>
      <w:r w:rsidR="00DC16A3">
        <w:rPr>
          <w:rFonts w:ascii="Calibri" w:hAnsi="Calibri" w:cs="Calibri"/>
          <w:b/>
          <w:sz w:val="20"/>
          <w:szCs w:val="20"/>
          <w:u w:val="single"/>
          <w:lang w:val="en-GB"/>
        </w:rPr>
        <w:t>6</w:t>
      </w:r>
      <w:r w:rsidR="00CA5C5E" w:rsidRPr="00DC16A3">
        <w:rPr>
          <w:rFonts w:ascii="Calibri" w:hAnsi="Calibri" w:cs="Calibri"/>
          <w:b/>
          <w:sz w:val="20"/>
          <w:szCs w:val="20"/>
          <w:u w:val="single"/>
          <w:vertAlign w:val="superscript"/>
          <w:lang w:val="en-GB"/>
        </w:rPr>
        <w:t>th</w:t>
      </w:r>
      <w:r w:rsidR="00CA5C5E" w:rsidRPr="0082719C">
        <w:rPr>
          <w:rFonts w:ascii="Calibri" w:hAnsi="Calibri" w:cs="Calibri"/>
          <w:b/>
          <w:sz w:val="20"/>
          <w:szCs w:val="20"/>
          <w:u w:val="single"/>
          <w:lang w:val="en-GB"/>
        </w:rPr>
        <w:t xml:space="preserve"> January </w:t>
      </w:r>
      <w:r w:rsidR="00DE0DE0" w:rsidRPr="0082719C">
        <w:rPr>
          <w:rFonts w:ascii="Calibri" w:hAnsi="Calibri" w:cs="Calibri"/>
          <w:b/>
          <w:sz w:val="20"/>
          <w:szCs w:val="20"/>
          <w:u w:val="single"/>
          <w:lang w:val="en-GB"/>
        </w:rPr>
        <w:t>202</w:t>
      </w:r>
      <w:r w:rsidR="00DC16A3">
        <w:rPr>
          <w:rFonts w:ascii="Calibri" w:hAnsi="Calibri" w:cs="Calibri"/>
          <w:b/>
          <w:sz w:val="20"/>
          <w:szCs w:val="20"/>
          <w:u w:val="single"/>
          <w:lang w:val="en-GB"/>
        </w:rPr>
        <w:t>6</w:t>
      </w:r>
      <w:r w:rsidR="00DE0DE0" w:rsidRPr="0082719C">
        <w:rPr>
          <w:rFonts w:ascii="Calibri" w:hAnsi="Calibri" w:cs="Calibri"/>
          <w:b/>
          <w:sz w:val="20"/>
          <w:szCs w:val="20"/>
          <w:lang w:val="en-GB"/>
        </w:rPr>
        <w:t xml:space="preserve">. </w:t>
      </w:r>
      <w:r w:rsidR="00C536E5" w:rsidRPr="0082719C">
        <w:rPr>
          <w:rFonts w:ascii="Calibri" w:hAnsi="Calibri" w:cs="Calibri"/>
          <w:sz w:val="20"/>
          <w:szCs w:val="20"/>
          <w:lang w:val="en-GB"/>
        </w:rPr>
        <w:t xml:space="preserve">(If the flight amount is less than €200, the amount </w:t>
      </w:r>
      <w:proofErr w:type="gramStart"/>
      <w:r w:rsidR="00C536E5" w:rsidRPr="0082719C">
        <w:rPr>
          <w:rFonts w:ascii="Calibri" w:hAnsi="Calibri" w:cs="Calibri"/>
          <w:sz w:val="20"/>
          <w:szCs w:val="20"/>
          <w:lang w:val="en-GB"/>
        </w:rPr>
        <w:t>actually spent</w:t>
      </w:r>
      <w:proofErr w:type="gramEnd"/>
      <w:r w:rsidR="00C536E5" w:rsidRPr="0082719C">
        <w:rPr>
          <w:rFonts w:ascii="Calibri" w:hAnsi="Calibri" w:cs="Calibri"/>
          <w:sz w:val="20"/>
          <w:szCs w:val="20"/>
          <w:lang w:val="en-GB"/>
        </w:rPr>
        <w:t xml:space="preserve"> will be refunded, if it is higher, the sum of €200 will be refunded)</w:t>
      </w:r>
      <w:r w:rsidR="00C536E5" w:rsidRPr="0082719C">
        <w:rPr>
          <w:rFonts w:ascii="Calibri" w:hAnsi="Calibri" w:cs="Calibri"/>
          <w:b/>
          <w:sz w:val="20"/>
          <w:szCs w:val="20"/>
          <w:lang w:val="en-GB"/>
        </w:rPr>
        <w:t xml:space="preserve">   </w:t>
      </w:r>
    </w:p>
    <w:p w14:paraId="5A39BBE3" w14:textId="77777777" w:rsidR="00F8183D" w:rsidRPr="0082719C" w:rsidRDefault="00F8183D" w:rsidP="00F8183D">
      <w:pPr>
        <w:pStyle w:val="Corpotesto"/>
        <w:rPr>
          <w:rFonts w:ascii="Calibri" w:hAnsi="Calibri" w:cs="Calibri"/>
          <w:b w:val="0"/>
          <w:bCs/>
        </w:rPr>
      </w:pPr>
    </w:p>
    <w:p w14:paraId="5AB75673" w14:textId="77777777" w:rsidR="00F8183D" w:rsidRPr="0082719C" w:rsidRDefault="00F8183D" w:rsidP="00F8183D">
      <w:pPr>
        <w:pStyle w:val="Corpotesto"/>
        <w:rPr>
          <w:rFonts w:ascii="Calibri" w:hAnsi="Calibri" w:cs="Calibri"/>
          <w:b w:val="0"/>
          <w:lang w:val="en-US"/>
        </w:rPr>
      </w:pPr>
      <w:r w:rsidRPr="0082719C">
        <w:rPr>
          <w:rFonts w:ascii="Calibri" w:hAnsi="Calibri" w:cs="Calibri"/>
          <w:b w:val="0"/>
          <w:lang w:val="en-US"/>
        </w:rPr>
        <w:t xml:space="preserve">Accompanying </w:t>
      </w:r>
      <w:proofErr w:type="gramStart"/>
      <w:r w:rsidRPr="0082719C">
        <w:rPr>
          <w:rFonts w:ascii="Calibri" w:hAnsi="Calibri" w:cs="Calibri"/>
          <w:b w:val="0"/>
          <w:lang w:val="en-US"/>
        </w:rPr>
        <w:t>persons</w:t>
      </w:r>
      <w:proofErr w:type="gramEnd"/>
      <w:r w:rsidRPr="0082719C">
        <w:rPr>
          <w:rFonts w:ascii="Calibri" w:hAnsi="Calibri" w:cs="Calibri"/>
          <w:b w:val="0"/>
          <w:lang w:val="en-US"/>
        </w:rPr>
        <w:t xml:space="preserve">: If you travel will take on no charge and grant no benefits, you will have to submit the personal details of the second person at the same time as when you forward your own travel details. A maximum of 2 accompanying people will be granted access to the buyers’ lounge. Accompanying </w:t>
      </w:r>
      <w:proofErr w:type="gramStart"/>
      <w:r w:rsidRPr="0082719C">
        <w:rPr>
          <w:rFonts w:ascii="Calibri" w:hAnsi="Calibri" w:cs="Calibri"/>
          <w:b w:val="0"/>
          <w:lang w:val="en-US"/>
        </w:rPr>
        <w:t>persons</w:t>
      </w:r>
      <w:proofErr w:type="gramEnd"/>
      <w:r w:rsidRPr="0082719C">
        <w:rPr>
          <w:rFonts w:ascii="Calibri" w:hAnsi="Calibri" w:cs="Calibri"/>
          <w:b w:val="0"/>
          <w:lang w:val="en-US"/>
        </w:rPr>
        <w:t xml:space="preserve"> under 18 years of age are not allowed to enter the buyers’ lounge.</w:t>
      </w:r>
    </w:p>
    <w:p w14:paraId="41C8F396" w14:textId="77777777" w:rsidR="00F8183D" w:rsidRPr="0082719C" w:rsidRDefault="00F8183D" w:rsidP="00B43EB1">
      <w:pPr>
        <w:pStyle w:val="Intestazione"/>
        <w:tabs>
          <w:tab w:val="clear" w:pos="4819"/>
          <w:tab w:val="clear" w:pos="9638"/>
          <w:tab w:val="center" w:pos="4536"/>
          <w:tab w:val="center" w:pos="4986"/>
          <w:tab w:val="right" w:pos="9972"/>
        </w:tabs>
        <w:jc w:val="both"/>
        <w:rPr>
          <w:rFonts w:ascii="Calibri" w:hAnsi="Calibri" w:cs="Calibri"/>
          <w:sz w:val="20"/>
          <w:szCs w:val="20"/>
          <w:lang w:val="en-GB"/>
        </w:rPr>
      </w:pPr>
    </w:p>
    <w:p w14:paraId="1EABB3D8" w14:textId="77777777" w:rsidR="00B1247F" w:rsidRPr="0082719C" w:rsidRDefault="00B1247F" w:rsidP="00B1247F">
      <w:pPr>
        <w:pStyle w:val="Corpotesto"/>
        <w:rPr>
          <w:rFonts w:ascii="Calibri" w:hAnsi="Calibri" w:cs="Calibri"/>
          <w:b w:val="0"/>
          <w:bCs/>
        </w:rPr>
      </w:pPr>
      <w:r w:rsidRPr="0082719C">
        <w:rPr>
          <w:rFonts w:ascii="Calibri" w:hAnsi="Calibri" w:cs="Calibri"/>
          <w:bCs/>
        </w:rPr>
        <w:t xml:space="preserve">After </w:t>
      </w:r>
      <w:proofErr w:type="spellStart"/>
      <w:r w:rsidRPr="0082719C">
        <w:rPr>
          <w:rFonts w:ascii="Calibri" w:hAnsi="Calibri" w:cs="Calibri"/>
          <w:bCs/>
        </w:rPr>
        <w:t>signing</w:t>
      </w:r>
      <w:proofErr w:type="spellEnd"/>
      <w:r w:rsidRPr="0082719C">
        <w:rPr>
          <w:rFonts w:ascii="Calibri" w:hAnsi="Calibri" w:cs="Calibri"/>
          <w:bCs/>
        </w:rPr>
        <w:t xml:space="preserve"> </w:t>
      </w:r>
      <w:proofErr w:type="spellStart"/>
      <w:r w:rsidRPr="0082719C">
        <w:rPr>
          <w:rFonts w:ascii="Calibri" w:hAnsi="Calibri" w:cs="Calibri"/>
          <w:bCs/>
        </w:rPr>
        <w:t>up</w:t>
      </w:r>
      <w:proofErr w:type="spellEnd"/>
      <w:r w:rsidRPr="0082719C">
        <w:rPr>
          <w:rFonts w:ascii="Calibri" w:hAnsi="Calibri" w:cs="Calibri"/>
          <w:bCs/>
        </w:rPr>
        <w:t xml:space="preserve">, IEG - Italian Exhibition Group </w:t>
      </w:r>
      <w:proofErr w:type="spellStart"/>
      <w:r w:rsidRPr="0082719C">
        <w:rPr>
          <w:rFonts w:ascii="Calibri" w:hAnsi="Calibri" w:cs="Calibri"/>
          <w:bCs/>
        </w:rPr>
        <w:t>Spa</w:t>
      </w:r>
      <w:proofErr w:type="spellEnd"/>
      <w:r w:rsidRPr="0082719C">
        <w:rPr>
          <w:rFonts w:ascii="Calibri" w:hAnsi="Calibri" w:cs="Calibri"/>
          <w:bCs/>
        </w:rPr>
        <w:t xml:space="preserve"> will </w:t>
      </w:r>
      <w:proofErr w:type="spellStart"/>
      <w:r w:rsidRPr="0082719C">
        <w:rPr>
          <w:rFonts w:ascii="Calibri" w:hAnsi="Calibri" w:cs="Calibri"/>
          <w:bCs/>
        </w:rPr>
        <w:t>use</w:t>
      </w:r>
      <w:proofErr w:type="spellEnd"/>
      <w:r w:rsidRPr="0082719C">
        <w:rPr>
          <w:rFonts w:ascii="Calibri" w:hAnsi="Calibri" w:cs="Calibri"/>
          <w:bCs/>
        </w:rPr>
        <w:t xml:space="preserve"> </w:t>
      </w:r>
      <w:proofErr w:type="spellStart"/>
      <w:r w:rsidRPr="0082719C">
        <w:rPr>
          <w:rFonts w:ascii="Calibri" w:hAnsi="Calibri" w:cs="Calibri"/>
          <w:bCs/>
        </w:rPr>
        <w:t>my</w:t>
      </w:r>
      <w:proofErr w:type="spellEnd"/>
      <w:r w:rsidRPr="0082719C">
        <w:rPr>
          <w:rFonts w:ascii="Calibri" w:hAnsi="Calibri" w:cs="Calibri"/>
          <w:bCs/>
        </w:rPr>
        <w:t xml:space="preserve"> personal </w:t>
      </w:r>
      <w:proofErr w:type="spellStart"/>
      <w:r w:rsidRPr="0082719C">
        <w:rPr>
          <w:rFonts w:ascii="Calibri" w:hAnsi="Calibri" w:cs="Calibri"/>
          <w:bCs/>
        </w:rPr>
        <w:t>data</w:t>
      </w:r>
      <w:proofErr w:type="spellEnd"/>
      <w:r w:rsidRPr="0082719C">
        <w:rPr>
          <w:rFonts w:ascii="Calibri" w:hAnsi="Calibri" w:cs="Calibri"/>
          <w:bCs/>
        </w:rPr>
        <w:t xml:space="preserve"> </w:t>
      </w:r>
      <w:proofErr w:type="spellStart"/>
      <w:r w:rsidRPr="0082719C">
        <w:rPr>
          <w:rFonts w:ascii="Calibri" w:hAnsi="Calibri" w:cs="Calibri"/>
          <w:bCs/>
        </w:rPr>
        <w:t>contained</w:t>
      </w:r>
      <w:proofErr w:type="spellEnd"/>
      <w:r w:rsidRPr="0082719C">
        <w:rPr>
          <w:rFonts w:ascii="Calibri" w:hAnsi="Calibri" w:cs="Calibri"/>
          <w:bCs/>
        </w:rPr>
        <w:t xml:space="preserve"> in </w:t>
      </w:r>
      <w:proofErr w:type="spellStart"/>
      <w:r w:rsidRPr="0082719C">
        <w:rPr>
          <w:rFonts w:ascii="Calibri" w:hAnsi="Calibri" w:cs="Calibri"/>
          <w:bCs/>
        </w:rPr>
        <w:t>this</w:t>
      </w:r>
      <w:proofErr w:type="spellEnd"/>
      <w:r w:rsidRPr="0082719C">
        <w:rPr>
          <w:rFonts w:ascii="Calibri" w:hAnsi="Calibri" w:cs="Calibri"/>
          <w:bCs/>
        </w:rPr>
        <w:t xml:space="preserve"> </w:t>
      </w:r>
      <w:proofErr w:type="spellStart"/>
      <w:r w:rsidRPr="0082719C">
        <w:rPr>
          <w:rFonts w:ascii="Calibri" w:hAnsi="Calibri" w:cs="Calibri"/>
          <w:bCs/>
        </w:rPr>
        <w:t>form</w:t>
      </w:r>
      <w:proofErr w:type="spellEnd"/>
      <w:r w:rsidRPr="0082719C">
        <w:rPr>
          <w:rFonts w:ascii="Calibri" w:hAnsi="Calibri" w:cs="Calibri"/>
          <w:bCs/>
        </w:rPr>
        <w:t xml:space="preserve">, </w:t>
      </w:r>
      <w:proofErr w:type="spellStart"/>
      <w:r w:rsidRPr="0082719C">
        <w:rPr>
          <w:rFonts w:ascii="Calibri" w:hAnsi="Calibri" w:cs="Calibri"/>
          <w:bCs/>
        </w:rPr>
        <w:t>for</w:t>
      </w:r>
      <w:proofErr w:type="spellEnd"/>
      <w:r w:rsidRPr="0082719C">
        <w:rPr>
          <w:rFonts w:ascii="Calibri" w:hAnsi="Calibri" w:cs="Calibri"/>
          <w:bCs/>
        </w:rPr>
        <w:t xml:space="preserve"> </w:t>
      </w:r>
      <w:proofErr w:type="spellStart"/>
      <w:r w:rsidRPr="0082719C">
        <w:rPr>
          <w:rFonts w:ascii="Calibri" w:hAnsi="Calibri" w:cs="Calibri"/>
          <w:bCs/>
        </w:rPr>
        <w:t>publication</w:t>
      </w:r>
      <w:proofErr w:type="spellEnd"/>
      <w:r w:rsidRPr="0082719C">
        <w:rPr>
          <w:rFonts w:ascii="Calibri" w:hAnsi="Calibri" w:cs="Calibri"/>
          <w:bCs/>
        </w:rPr>
        <w:t xml:space="preserve"> on My Agenda </w:t>
      </w:r>
      <w:proofErr w:type="spellStart"/>
      <w:r w:rsidRPr="0082719C">
        <w:rPr>
          <w:rFonts w:ascii="Calibri" w:hAnsi="Calibri" w:cs="Calibri"/>
          <w:bCs/>
        </w:rPr>
        <w:t>by</w:t>
      </w:r>
      <w:proofErr w:type="spellEnd"/>
      <w:r w:rsidRPr="0082719C">
        <w:rPr>
          <w:rFonts w:ascii="Calibri" w:hAnsi="Calibri" w:cs="Calibri"/>
          <w:bCs/>
        </w:rPr>
        <w:t xml:space="preserve"> IEG online </w:t>
      </w:r>
      <w:proofErr w:type="spellStart"/>
      <w:r w:rsidRPr="0082719C">
        <w:rPr>
          <w:rFonts w:ascii="Calibri" w:hAnsi="Calibri" w:cs="Calibri"/>
          <w:bCs/>
        </w:rPr>
        <w:t>platform</w:t>
      </w:r>
      <w:proofErr w:type="spellEnd"/>
      <w:r w:rsidRPr="0082719C">
        <w:rPr>
          <w:rFonts w:ascii="Calibri" w:hAnsi="Calibri" w:cs="Calibri"/>
          <w:bCs/>
        </w:rPr>
        <w:t xml:space="preserve"> so </w:t>
      </w:r>
      <w:proofErr w:type="spellStart"/>
      <w:r w:rsidRPr="0082719C">
        <w:rPr>
          <w:rFonts w:ascii="Calibri" w:hAnsi="Calibri" w:cs="Calibri"/>
          <w:bCs/>
        </w:rPr>
        <w:t>that</w:t>
      </w:r>
      <w:proofErr w:type="spellEnd"/>
      <w:r w:rsidRPr="0082719C">
        <w:rPr>
          <w:rFonts w:ascii="Calibri" w:hAnsi="Calibri" w:cs="Calibri"/>
          <w:bCs/>
        </w:rPr>
        <w:t xml:space="preserve"> </w:t>
      </w:r>
      <w:proofErr w:type="spellStart"/>
      <w:r w:rsidRPr="0082719C">
        <w:rPr>
          <w:rFonts w:ascii="Calibri" w:hAnsi="Calibri" w:cs="Calibri"/>
          <w:bCs/>
        </w:rPr>
        <w:t>they</w:t>
      </w:r>
      <w:proofErr w:type="spellEnd"/>
      <w:r w:rsidRPr="0082719C">
        <w:rPr>
          <w:rFonts w:ascii="Calibri" w:hAnsi="Calibri" w:cs="Calibri"/>
          <w:bCs/>
        </w:rPr>
        <w:t xml:space="preserve"> </w:t>
      </w:r>
      <w:proofErr w:type="spellStart"/>
      <w:r w:rsidRPr="0082719C">
        <w:rPr>
          <w:rFonts w:ascii="Calibri" w:hAnsi="Calibri" w:cs="Calibri"/>
          <w:bCs/>
        </w:rPr>
        <w:t>can</w:t>
      </w:r>
      <w:proofErr w:type="spellEnd"/>
      <w:r w:rsidRPr="0082719C">
        <w:rPr>
          <w:rFonts w:ascii="Calibri" w:hAnsi="Calibri" w:cs="Calibri"/>
          <w:bCs/>
        </w:rPr>
        <w:t xml:space="preserve"> </w:t>
      </w:r>
      <w:proofErr w:type="spellStart"/>
      <w:r w:rsidRPr="0082719C">
        <w:rPr>
          <w:rFonts w:ascii="Calibri" w:hAnsi="Calibri" w:cs="Calibri"/>
          <w:bCs/>
        </w:rPr>
        <w:t>be</w:t>
      </w:r>
      <w:proofErr w:type="spellEnd"/>
      <w:r w:rsidRPr="0082719C">
        <w:rPr>
          <w:rFonts w:ascii="Calibri" w:hAnsi="Calibri" w:cs="Calibri"/>
          <w:bCs/>
        </w:rPr>
        <w:t xml:space="preserve"> </w:t>
      </w:r>
      <w:proofErr w:type="spellStart"/>
      <w:r w:rsidRPr="0082719C">
        <w:rPr>
          <w:rFonts w:ascii="Calibri" w:hAnsi="Calibri" w:cs="Calibri"/>
          <w:bCs/>
        </w:rPr>
        <w:t>consulted</w:t>
      </w:r>
      <w:proofErr w:type="spellEnd"/>
      <w:r w:rsidRPr="0082719C">
        <w:rPr>
          <w:rFonts w:ascii="Calibri" w:hAnsi="Calibri" w:cs="Calibri"/>
          <w:bCs/>
        </w:rPr>
        <w:t xml:space="preserve"> </w:t>
      </w:r>
      <w:proofErr w:type="spellStart"/>
      <w:r w:rsidRPr="0082719C">
        <w:rPr>
          <w:rFonts w:ascii="Calibri" w:hAnsi="Calibri" w:cs="Calibri"/>
          <w:bCs/>
        </w:rPr>
        <w:t>by</w:t>
      </w:r>
      <w:proofErr w:type="spellEnd"/>
      <w:r w:rsidRPr="0082719C">
        <w:rPr>
          <w:rFonts w:ascii="Calibri" w:hAnsi="Calibri" w:cs="Calibri"/>
          <w:bCs/>
        </w:rPr>
        <w:t xml:space="preserve"> </w:t>
      </w:r>
      <w:proofErr w:type="spellStart"/>
      <w:r w:rsidRPr="0082719C">
        <w:rPr>
          <w:rFonts w:ascii="Calibri" w:hAnsi="Calibri" w:cs="Calibri"/>
          <w:bCs/>
        </w:rPr>
        <w:t>exhibitors</w:t>
      </w:r>
      <w:proofErr w:type="spellEnd"/>
      <w:r w:rsidRPr="0082719C">
        <w:rPr>
          <w:rFonts w:ascii="Calibri" w:hAnsi="Calibri" w:cs="Calibri"/>
          <w:bCs/>
        </w:rPr>
        <w:t xml:space="preserve">. </w:t>
      </w:r>
      <w:proofErr w:type="spellStart"/>
      <w:r w:rsidRPr="0082719C">
        <w:rPr>
          <w:rFonts w:ascii="Calibri" w:hAnsi="Calibri" w:cs="Calibri"/>
          <w:bCs/>
        </w:rPr>
        <w:t>For</w:t>
      </w:r>
      <w:proofErr w:type="spellEnd"/>
      <w:r w:rsidRPr="0082719C">
        <w:rPr>
          <w:rFonts w:ascii="Calibri" w:hAnsi="Calibri" w:cs="Calibri"/>
          <w:bCs/>
        </w:rPr>
        <w:t xml:space="preserve"> organizational </w:t>
      </w:r>
      <w:proofErr w:type="spellStart"/>
      <w:r w:rsidRPr="0082719C">
        <w:rPr>
          <w:rFonts w:ascii="Calibri" w:hAnsi="Calibri" w:cs="Calibri"/>
          <w:bCs/>
        </w:rPr>
        <w:t>purposes</w:t>
      </w:r>
      <w:proofErr w:type="spellEnd"/>
      <w:r w:rsidRPr="0082719C">
        <w:rPr>
          <w:rFonts w:ascii="Calibri" w:hAnsi="Calibri" w:cs="Calibri"/>
          <w:bCs/>
        </w:rPr>
        <w:t xml:space="preserve"> (e.g. </w:t>
      </w:r>
      <w:proofErr w:type="spellStart"/>
      <w:r w:rsidRPr="0082719C">
        <w:rPr>
          <w:rFonts w:ascii="Calibri" w:hAnsi="Calibri" w:cs="Calibri"/>
          <w:bCs/>
        </w:rPr>
        <w:t>hotel</w:t>
      </w:r>
      <w:proofErr w:type="spellEnd"/>
      <w:r w:rsidRPr="0082719C">
        <w:rPr>
          <w:rFonts w:ascii="Calibri" w:hAnsi="Calibri" w:cs="Calibri"/>
          <w:bCs/>
        </w:rPr>
        <w:t xml:space="preserve"> </w:t>
      </w:r>
      <w:proofErr w:type="spellStart"/>
      <w:r w:rsidRPr="0082719C">
        <w:rPr>
          <w:rFonts w:ascii="Calibri" w:hAnsi="Calibri" w:cs="Calibri"/>
          <w:bCs/>
        </w:rPr>
        <w:t>bookings</w:t>
      </w:r>
      <w:proofErr w:type="spellEnd"/>
      <w:r w:rsidRPr="0082719C">
        <w:rPr>
          <w:rFonts w:ascii="Calibri" w:hAnsi="Calibri" w:cs="Calibri"/>
          <w:bCs/>
        </w:rPr>
        <w:t xml:space="preserve">, </w:t>
      </w:r>
      <w:proofErr w:type="spellStart"/>
      <w:r w:rsidRPr="0082719C">
        <w:rPr>
          <w:rFonts w:ascii="Calibri" w:hAnsi="Calibri" w:cs="Calibri"/>
          <w:bCs/>
        </w:rPr>
        <w:t>transfers</w:t>
      </w:r>
      <w:proofErr w:type="spellEnd"/>
      <w:r w:rsidRPr="0082719C">
        <w:rPr>
          <w:rFonts w:ascii="Calibri" w:hAnsi="Calibri" w:cs="Calibri"/>
          <w:bCs/>
        </w:rPr>
        <w:t xml:space="preserve">, </w:t>
      </w:r>
      <w:proofErr w:type="spellStart"/>
      <w:r w:rsidRPr="0082719C">
        <w:rPr>
          <w:rFonts w:ascii="Calibri" w:hAnsi="Calibri" w:cs="Calibri"/>
          <w:bCs/>
        </w:rPr>
        <w:t>interpreting</w:t>
      </w:r>
      <w:proofErr w:type="spellEnd"/>
      <w:r w:rsidRPr="0082719C">
        <w:rPr>
          <w:rFonts w:ascii="Calibri" w:hAnsi="Calibri" w:cs="Calibri"/>
          <w:bCs/>
        </w:rPr>
        <w:t xml:space="preserve"> </w:t>
      </w:r>
      <w:proofErr w:type="spellStart"/>
      <w:r w:rsidRPr="0082719C">
        <w:rPr>
          <w:rFonts w:ascii="Calibri" w:hAnsi="Calibri" w:cs="Calibri"/>
          <w:bCs/>
        </w:rPr>
        <w:t>services</w:t>
      </w:r>
      <w:proofErr w:type="spellEnd"/>
      <w:r w:rsidRPr="0082719C">
        <w:rPr>
          <w:rFonts w:ascii="Calibri" w:hAnsi="Calibri" w:cs="Calibri"/>
          <w:bCs/>
        </w:rPr>
        <w:t xml:space="preserve">), </w:t>
      </w:r>
      <w:proofErr w:type="spellStart"/>
      <w:r w:rsidRPr="0082719C">
        <w:rPr>
          <w:rFonts w:ascii="Calibri" w:hAnsi="Calibri" w:cs="Calibri"/>
          <w:bCs/>
        </w:rPr>
        <w:t>once</w:t>
      </w:r>
      <w:proofErr w:type="spellEnd"/>
      <w:r w:rsidRPr="0082719C">
        <w:rPr>
          <w:rFonts w:ascii="Calibri" w:hAnsi="Calibri" w:cs="Calibri"/>
          <w:bCs/>
        </w:rPr>
        <w:t xml:space="preserve"> I </w:t>
      </w:r>
      <w:proofErr w:type="spellStart"/>
      <w:r w:rsidRPr="0082719C">
        <w:rPr>
          <w:rFonts w:ascii="Calibri" w:hAnsi="Calibri" w:cs="Calibri"/>
          <w:bCs/>
        </w:rPr>
        <w:t>have</w:t>
      </w:r>
      <w:proofErr w:type="spellEnd"/>
      <w:r w:rsidRPr="0082719C">
        <w:rPr>
          <w:rFonts w:ascii="Calibri" w:hAnsi="Calibri" w:cs="Calibri"/>
          <w:bCs/>
        </w:rPr>
        <w:t xml:space="preserve"> </w:t>
      </w:r>
      <w:proofErr w:type="spellStart"/>
      <w:r w:rsidRPr="0082719C">
        <w:rPr>
          <w:rFonts w:ascii="Calibri" w:hAnsi="Calibri" w:cs="Calibri"/>
          <w:bCs/>
        </w:rPr>
        <w:t>signed</w:t>
      </w:r>
      <w:proofErr w:type="spellEnd"/>
      <w:r w:rsidRPr="0082719C">
        <w:rPr>
          <w:rFonts w:ascii="Calibri" w:hAnsi="Calibri" w:cs="Calibri"/>
          <w:bCs/>
        </w:rPr>
        <w:t xml:space="preserve"> </w:t>
      </w:r>
      <w:proofErr w:type="spellStart"/>
      <w:r w:rsidRPr="0082719C">
        <w:rPr>
          <w:rFonts w:ascii="Calibri" w:hAnsi="Calibri" w:cs="Calibri"/>
          <w:bCs/>
        </w:rPr>
        <w:t>up</w:t>
      </w:r>
      <w:proofErr w:type="spellEnd"/>
      <w:r w:rsidRPr="0082719C">
        <w:rPr>
          <w:rFonts w:ascii="Calibri" w:hAnsi="Calibri" w:cs="Calibri"/>
          <w:bCs/>
        </w:rPr>
        <w:t xml:space="preserve"> </w:t>
      </w:r>
      <w:proofErr w:type="spellStart"/>
      <w:r w:rsidRPr="0082719C">
        <w:rPr>
          <w:rFonts w:ascii="Calibri" w:hAnsi="Calibri" w:cs="Calibri"/>
          <w:bCs/>
        </w:rPr>
        <w:t>for</w:t>
      </w:r>
      <w:proofErr w:type="spellEnd"/>
      <w:r w:rsidRPr="0082719C">
        <w:rPr>
          <w:rFonts w:ascii="Calibri" w:hAnsi="Calibri" w:cs="Calibri"/>
          <w:bCs/>
        </w:rPr>
        <w:t xml:space="preserve"> </w:t>
      </w:r>
      <w:proofErr w:type="spellStart"/>
      <w:r w:rsidRPr="0082719C">
        <w:rPr>
          <w:rFonts w:ascii="Calibri" w:hAnsi="Calibri" w:cs="Calibri"/>
          <w:bCs/>
        </w:rPr>
        <w:t>the</w:t>
      </w:r>
      <w:proofErr w:type="spellEnd"/>
      <w:r w:rsidRPr="0082719C">
        <w:rPr>
          <w:rFonts w:ascii="Calibri" w:hAnsi="Calibri" w:cs="Calibri"/>
          <w:bCs/>
        </w:rPr>
        <w:t xml:space="preserve"> </w:t>
      </w:r>
      <w:proofErr w:type="spellStart"/>
      <w:r w:rsidRPr="0082719C">
        <w:rPr>
          <w:rFonts w:ascii="Calibri" w:hAnsi="Calibri" w:cs="Calibri"/>
          <w:bCs/>
        </w:rPr>
        <w:t>event</w:t>
      </w:r>
      <w:proofErr w:type="spellEnd"/>
      <w:r w:rsidRPr="0082719C">
        <w:rPr>
          <w:rFonts w:ascii="Calibri" w:hAnsi="Calibri" w:cs="Calibri"/>
          <w:bCs/>
        </w:rPr>
        <w:t xml:space="preserve">, IEG will </w:t>
      </w:r>
      <w:proofErr w:type="spellStart"/>
      <w:r w:rsidRPr="0082719C">
        <w:rPr>
          <w:rFonts w:ascii="Calibri" w:hAnsi="Calibri" w:cs="Calibri"/>
          <w:bCs/>
        </w:rPr>
        <w:t>disclose</w:t>
      </w:r>
      <w:proofErr w:type="spellEnd"/>
      <w:r w:rsidRPr="0082719C">
        <w:rPr>
          <w:rFonts w:ascii="Calibri" w:hAnsi="Calibri" w:cs="Calibri"/>
          <w:bCs/>
        </w:rPr>
        <w:t xml:space="preserve"> </w:t>
      </w:r>
      <w:proofErr w:type="spellStart"/>
      <w:r w:rsidRPr="0082719C">
        <w:rPr>
          <w:rFonts w:ascii="Calibri" w:hAnsi="Calibri" w:cs="Calibri"/>
          <w:bCs/>
        </w:rPr>
        <w:t>said</w:t>
      </w:r>
      <w:proofErr w:type="spellEnd"/>
      <w:r w:rsidRPr="0082719C">
        <w:rPr>
          <w:rFonts w:ascii="Calibri" w:hAnsi="Calibri" w:cs="Calibri"/>
          <w:bCs/>
        </w:rPr>
        <w:t xml:space="preserve"> </w:t>
      </w:r>
      <w:proofErr w:type="spellStart"/>
      <w:r w:rsidRPr="0082719C">
        <w:rPr>
          <w:rFonts w:ascii="Calibri" w:hAnsi="Calibri" w:cs="Calibri"/>
          <w:bCs/>
        </w:rPr>
        <w:t>data</w:t>
      </w:r>
      <w:proofErr w:type="spellEnd"/>
      <w:r w:rsidRPr="0082719C">
        <w:rPr>
          <w:rFonts w:ascii="Calibri" w:hAnsi="Calibri" w:cs="Calibri"/>
          <w:bCs/>
        </w:rPr>
        <w:t xml:space="preserve"> </w:t>
      </w:r>
      <w:proofErr w:type="spellStart"/>
      <w:r w:rsidRPr="0082719C">
        <w:rPr>
          <w:rFonts w:ascii="Calibri" w:hAnsi="Calibri" w:cs="Calibri"/>
          <w:bCs/>
        </w:rPr>
        <w:t>to</w:t>
      </w:r>
      <w:proofErr w:type="spellEnd"/>
      <w:r w:rsidRPr="0082719C">
        <w:rPr>
          <w:rFonts w:ascii="Calibri" w:hAnsi="Calibri" w:cs="Calibri"/>
          <w:bCs/>
        </w:rPr>
        <w:t xml:space="preserve"> </w:t>
      </w:r>
      <w:proofErr w:type="spellStart"/>
      <w:r w:rsidRPr="0082719C">
        <w:rPr>
          <w:rFonts w:ascii="Calibri" w:hAnsi="Calibri" w:cs="Calibri"/>
          <w:bCs/>
        </w:rPr>
        <w:t>third</w:t>
      </w:r>
      <w:proofErr w:type="spellEnd"/>
      <w:r w:rsidRPr="0082719C">
        <w:rPr>
          <w:rFonts w:ascii="Calibri" w:hAnsi="Calibri" w:cs="Calibri"/>
          <w:bCs/>
        </w:rPr>
        <w:t xml:space="preserve"> </w:t>
      </w:r>
      <w:proofErr w:type="spellStart"/>
      <w:r w:rsidRPr="0082719C">
        <w:rPr>
          <w:rFonts w:ascii="Calibri" w:hAnsi="Calibri" w:cs="Calibri"/>
          <w:bCs/>
        </w:rPr>
        <w:t>party</w:t>
      </w:r>
      <w:proofErr w:type="spellEnd"/>
      <w:r w:rsidRPr="0082719C">
        <w:rPr>
          <w:rFonts w:ascii="Calibri" w:hAnsi="Calibri" w:cs="Calibri"/>
          <w:bCs/>
        </w:rPr>
        <w:t xml:space="preserve"> </w:t>
      </w:r>
      <w:proofErr w:type="spellStart"/>
      <w:r w:rsidRPr="0082719C">
        <w:rPr>
          <w:rFonts w:ascii="Calibri" w:hAnsi="Calibri" w:cs="Calibri"/>
          <w:bCs/>
        </w:rPr>
        <w:t>persons</w:t>
      </w:r>
      <w:proofErr w:type="spellEnd"/>
      <w:r w:rsidRPr="0082719C">
        <w:rPr>
          <w:rFonts w:ascii="Calibri" w:hAnsi="Calibri" w:cs="Calibri"/>
          <w:bCs/>
        </w:rPr>
        <w:t>/</w:t>
      </w:r>
      <w:proofErr w:type="spellStart"/>
      <w:r w:rsidRPr="0082719C">
        <w:rPr>
          <w:rFonts w:ascii="Calibri" w:hAnsi="Calibri" w:cs="Calibri"/>
          <w:bCs/>
        </w:rPr>
        <w:t>entities</w:t>
      </w:r>
      <w:proofErr w:type="spellEnd"/>
      <w:r w:rsidRPr="0082719C">
        <w:rPr>
          <w:rFonts w:ascii="Calibri" w:hAnsi="Calibri" w:cs="Calibri"/>
          <w:bCs/>
        </w:rPr>
        <w:t xml:space="preserve">/ </w:t>
      </w:r>
      <w:proofErr w:type="spellStart"/>
      <w:r w:rsidRPr="0082719C">
        <w:rPr>
          <w:rFonts w:ascii="Calibri" w:hAnsi="Calibri" w:cs="Calibri"/>
          <w:bCs/>
        </w:rPr>
        <w:t>providers</w:t>
      </w:r>
      <w:proofErr w:type="spellEnd"/>
      <w:r w:rsidRPr="0082719C">
        <w:rPr>
          <w:rFonts w:ascii="Calibri" w:hAnsi="Calibri" w:cs="Calibri"/>
          <w:bCs/>
        </w:rPr>
        <w:t>.</w:t>
      </w:r>
    </w:p>
    <w:p w14:paraId="72A3D3EC" w14:textId="77777777" w:rsidR="0021728A" w:rsidRPr="0082719C" w:rsidRDefault="0021728A" w:rsidP="0021728A">
      <w:pPr>
        <w:pStyle w:val="Intestazione"/>
        <w:tabs>
          <w:tab w:val="center" w:pos="4536"/>
          <w:tab w:val="center" w:pos="4986"/>
          <w:tab w:val="right" w:pos="9972"/>
        </w:tabs>
        <w:ind w:right="566"/>
        <w:jc w:val="both"/>
        <w:rPr>
          <w:rFonts w:ascii="Calibri" w:hAnsi="Calibri" w:cs="Calibri"/>
          <w:b/>
          <w:bCs/>
          <w:sz w:val="20"/>
          <w:szCs w:val="20"/>
          <w:lang w:val="en-GB"/>
        </w:rPr>
      </w:pPr>
    </w:p>
    <w:p w14:paraId="0D0B940D" w14:textId="77777777" w:rsidR="0082719C" w:rsidRPr="0082719C" w:rsidRDefault="0082719C" w:rsidP="0021728A">
      <w:pPr>
        <w:pStyle w:val="Intestazione"/>
        <w:tabs>
          <w:tab w:val="center" w:pos="4536"/>
          <w:tab w:val="center" w:pos="4986"/>
          <w:tab w:val="right" w:pos="9972"/>
        </w:tabs>
        <w:ind w:right="566"/>
        <w:jc w:val="both"/>
        <w:rPr>
          <w:rFonts w:ascii="Calibri" w:hAnsi="Calibri" w:cs="Calibri"/>
          <w:bCs/>
          <w:sz w:val="20"/>
          <w:szCs w:val="20"/>
          <w:lang w:val="en-GB"/>
        </w:rPr>
      </w:pPr>
    </w:p>
    <w:p w14:paraId="0E27B00A" w14:textId="0EF38A8B" w:rsidR="00055CBD" w:rsidRPr="008A7780" w:rsidRDefault="0021728A" w:rsidP="008A7780">
      <w:pPr>
        <w:pStyle w:val="Intestazione"/>
        <w:tabs>
          <w:tab w:val="center" w:pos="4536"/>
          <w:tab w:val="center" w:pos="4986"/>
          <w:tab w:val="right" w:pos="9972"/>
        </w:tabs>
        <w:ind w:right="566"/>
        <w:jc w:val="both"/>
        <w:rPr>
          <w:rFonts w:ascii="Calibri" w:hAnsi="Calibri" w:cs="Calibri"/>
          <w:b/>
          <w:sz w:val="20"/>
          <w:szCs w:val="20"/>
          <w:lang w:val="en-GB"/>
        </w:rPr>
      </w:pPr>
      <w:r w:rsidRPr="0082719C">
        <w:rPr>
          <w:rFonts w:ascii="Calibri" w:hAnsi="Calibri" w:cs="Calibri"/>
          <w:b/>
          <w:sz w:val="20"/>
          <w:szCs w:val="20"/>
          <w:lang w:val="en-GB"/>
        </w:rPr>
        <w:t xml:space="preserve">I confirm that should the event be cancelled or postponed due to force majeure, IEG will promptly notify me by email, or I may receive notice by email from the reference person of my country's delegation. Under such circumstances I will not receive a contribution for the airline ticket and IEG will not be required to cover any costs I may have incurred (for example, for the visit, journey to airport, etc.). IEG will not be required to provide me with any of the </w:t>
      </w:r>
      <w:proofErr w:type="gramStart"/>
      <w:r w:rsidRPr="0082719C">
        <w:rPr>
          <w:rFonts w:ascii="Calibri" w:hAnsi="Calibri" w:cs="Calibri"/>
          <w:b/>
          <w:sz w:val="20"/>
          <w:szCs w:val="20"/>
          <w:lang w:val="en-GB"/>
        </w:rPr>
        <w:t>aforementioned services</w:t>
      </w:r>
      <w:proofErr w:type="gramEnd"/>
      <w:r w:rsidRPr="0082719C">
        <w:rPr>
          <w:rFonts w:ascii="Calibri" w:hAnsi="Calibri" w:cs="Calibri"/>
          <w:b/>
          <w:sz w:val="20"/>
          <w:szCs w:val="20"/>
          <w:lang w:val="en-GB"/>
        </w:rPr>
        <w:t>.</w:t>
      </w:r>
    </w:p>
    <w:sectPr w:rsidR="00055CBD" w:rsidRPr="008A7780">
      <w:headerReference w:type="default" r:id="rId12"/>
      <w:footerReference w:type="default" r:id="rId13"/>
      <w:type w:val="continuous"/>
      <w:pgSz w:w="11906" w:h="16838"/>
      <w:pgMar w:top="765" w:right="566" w:bottom="1134" w:left="851"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EBFD" w14:textId="77777777" w:rsidR="00DA32D0" w:rsidRDefault="00DA32D0">
      <w:r>
        <w:separator/>
      </w:r>
    </w:p>
  </w:endnote>
  <w:endnote w:type="continuationSeparator" w:id="0">
    <w:p w14:paraId="40419635" w14:textId="77777777" w:rsidR="00DA32D0" w:rsidRDefault="00DA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5245" w14:textId="77777777" w:rsidR="009F6B6F" w:rsidRDefault="000D2B97">
    <w:pPr>
      <w:pStyle w:val="Pidipagina"/>
      <w:ind w:right="360"/>
    </w:pPr>
    <w:r>
      <w:rPr>
        <w:noProof/>
      </w:rPr>
      <mc:AlternateContent>
        <mc:Choice Requires="wps">
          <w:drawing>
            <wp:anchor distT="0" distB="0" distL="0" distR="0" simplePos="0" relativeHeight="251657728" behindDoc="0" locked="0" layoutInCell="1" allowOverlap="1" wp14:anchorId="2F322B96" wp14:editId="07777777">
              <wp:simplePos x="0" y="0"/>
              <wp:positionH relativeFrom="page">
                <wp:posOffset>7124065</wp:posOffset>
              </wp:positionH>
              <wp:positionV relativeFrom="paragraph">
                <wp:posOffset>635</wp:posOffset>
              </wp:positionV>
              <wp:extent cx="169545" cy="172720"/>
              <wp:effectExtent l="8890" t="635" r="2540" b="7620"/>
              <wp:wrapSquare wrapText="largest"/>
              <wp:docPr id="17092851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4D5A5" w14:textId="77777777" w:rsidR="009F6B6F" w:rsidRDefault="009F6B6F">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167E1B8">
            <v:shapetype id="_x0000_t202" coordsize="21600,21600" o:spt="202" path="m,l,21600r21600,l21600,xe">
              <v:stroke joinstyle="miter"/>
              <v:path gradientshapeok="t" o:connecttype="rect"/>
            </v:shapetype>
            <v:shape id="Text Box 1" style="position:absolute;margin-left:560.95pt;margin-top:.05pt;width:13.3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">
              <v:fill opacity="0"/>
              <v:textbox inset="0,0,0,0">
                <w:txbxContent>
                  <w:p w:rsidR="009F6B6F" w:rsidRDefault="009F6B6F" w14:paraId="3DEEC669" wp14:textId="77777777">
                    <w:pPr>
                      <w:pStyle w:val="Pidipagina"/>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7AA3" w14:textId="77777777" w:rsidR="00DA32D0" w:rsidRDefault="00DA32D0">
      <w:r>
        <w:separator/>
      </w:r>
    </w:p>
  </w:footnote>
  <w:footnote w:type="continuationSeparator" w:id="0">
    <w:p w14:paraId="63E4E534" w14:textId="77777777" w:rsidR="00DA32D0" w:rsidRDefault="00DA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4C733361" w:rsidR="009F6B6F" w:rsidRPr="0082719C" w:rsidRDefault="009F6B6F" w:rsidP="008271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5" w15:restartNumberingAfterBreak="0">
    <w:nsid w:val="00000006"/>
    <w:multiLevelType w:val="singleLevel"/>
    <w:tmpl w:val="00000006"/>
    <w:name w:val="WW8Num7"/>
    <w:lvl w:ilvl="0">
      <w:start w:val="7"/>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0000007"/>
    <w:multiLevelType w:val="singleLevel"/>
    <w:tmpl w:val="00000007"/>
    <w:name w:val="WW8Num8"/>
    <w:lvl w:ilvl="0">
      <w:start w:val="1"/>
      <w:numFmt w:val="bullet"/>
      <w:lvlText w:val="o"/>
      <w:lvlJc w:val="left"/>
      <w:pPr>
        <w:tabs>
          <w:tab w:val="num" w:pos="720"/>
        </w:tabs>
        <w:ind w:left="720" w:hanging="360"/>
      </w:pPr>
      <w:rPr>
        <w:rFonts w:ascii="Courier New" w:hAnsi="Courier New" w:cs="Courier New"/>
        <w:sz w:val="18"/>
        <w:szCs w:val="18"/>
        <w:lang w:val="en-GB"/>
      </w:rPr>
    </w:lvl>
  </w:abstractNum>
  <w:abstractNum w:abstractNumId="7" w15:restartNumberingAfterBreak="0">
    <w:nsid w:val="00000008"/>
    <w:multiLevelType w:val="singleLevel"/>
    <w:tmpl w:val="00000008"/>
    <w:name w:val="WW8Num9"/>
    <w:lvl w:ilvl="0">
      <w:start w:val="1"/>
      <w:numFmt w:val="bullet"/>
      <w:lvlText w:val=""/>
      <w:lvlJc w:val="left"/>
      <w:pPr>
        <w:tabs>
          <w:tab w:val="num" w:pos="643"/>
        </w:tabs>
        <w:ind w:left="643" w:hanging="360"/>
      </w:pPr>
      <w:rPr>
        <w:rFonts w:ascii="Wingdings" w:hAnsi="Wingdings" w:cs="Symbol"/>
        <w:sz w:val="24"/>
        <w:szCs w:val="20"/>
        <w:lang w:val="en-GB"/>
      </w:rPr>
    </w:lvl>
  </w:abstractNum>
  <w:abstractNum w:abstractNumId="8" w15:restartNumberingAfterBreak="0">
    <w:nsid w:val="00000009"/>
    <w:multiLevelType w:val="singleLevel"/>
    <w:tmpl w:val="00000009"/>
    <w:name w:val="WW8Num12"/>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000000A"/>
    <w:multiLevelType w:val="singleLevel"/>
    <w:tmpl w:val="0000000A"/>
    <w:name w:val="WW8Num29"/>
    <w:lvl w:ilvl="0">
      <w:start w:val="1"/>
      <w:numFmt w:val="bullet"/>
      <w:lvlText w:val=""/>
      <w:lvlJc w:val="left"/>
      <w:pPr>
        <w:tabs>
          <w:tab w:val="num" w:pos="720"/>
        </w:tabs>
        <w:ind w:left="720" w:hanging="360"/>
      </w:pPr>
      <w:rPr>
        <w:rFonts w:ascii="Symbol" w:hAnsi="Symbol" w:cs="Symbol" w:hint="default"/>
        <w:sz w:val="22"/>
        <w:lang w:val="en-GB"/>
      </w:rPr>
    </w:lvl>
  </w:abstractNum>
  <w:abstractNum w:abstractNumId="10" w15:restartNumberingAfterBreak="0">
    <w:nsid w:val="0A2B3A7B"/>
    <w:multiLevelType w:val="hybridMultilevel"/>
    <w:tmpl w:val="5EBCC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843348"/>
    <w:multiLevelType w:val="multilevel"/>
    <w:tmpl w:val="4F88AC34"/>
    <w:lvl w:ilvl="0">
      <w:start w:val="1"/>
      <w:numFmt w:val="decimal"/>
      <w:lvlText w:val="%1"/>
      <w:lvlJc w:val="left"/>
      <w:pPr>
        <w:ind w:left="360" w:hanging="360"/>
      </w:pPr>
      <w:rPr>
        <w:rFonts w:cs="Calibri"/>
        <w:b/>
        <w:color w:val="0D0D0D"/>
      </w:rPr>
    </w:lvl>
    <w:lvl w:ilvl="1">
      <w:start w:val="3"/>
      <w:numFmt w:val="decimal"/>
      <w:lvlText w:val="%1.%2"/>
      <w:lvlJc w:val="left"/>
      <w:pPr>
        <w:ind w:left="360" w:hanging="360"/>
      </w:pPr>
      <w:rPr>
        <w:rFonts w:cs="Calibri"/>
        <w:b w:val="0"/>
        <w:color w:val="0D0D0D"/>
      </w:rPr>
    </w:lvl>
    <w:lvl w:ilvl="2">
      <w:start w:val="1"/>
      <w:numFmt w:val="decimal"/>
      <w:lvlText w:val="%1.%2.%3"/>
      <w:lvlJc w:val="left"/>
      <w:pPr>
        <w:ind w:left="720" w:hanging="720"/>
      </w:pPr>
      <w:rPr>
        <w:rFonts w:cs="Calibri"/>
        <w:b/>
        <w:color w:val="0D0D0D"/>
      </w:rPr>
    </w:lvl>
    <w:lvl w:ilvl="3">
      <w:start w:val="1"/>
      <w:numFmt w:val="decimal"/>
      <w:lvlText w:val="%1.%2.%3.%4"/>
      <w:lvlJc w:val="left"/>
      <w:pPr>
        <w:ind w:left="720" w:hanging="720"/>
      </w:pPr>
      <w:rPr>
        <w:rFonts w:cs="Calibri"/>
        <w:b/>
        <w:color w:val="0D0D0D"/>
      </w:rPr>
    </w:lvl>
    <w:lvl w:ilvl="4">
      <w:start w:val="1"/>
      <w:numFmt w:val="decimal"/>
      <w:lvlText w:val="%1.%2.%3.%4.%5"/>
      <w:lvlJc w:val="left"/>
      <w:pPr>
        <w:ind w:left="720" w:hanging="720"/>
      </w:pPr>
      <w:rPr>
        <w:rFonts w:cs="Calibri"/>
        <w:b/>
        <w:color w:val="0D0D0D"/>
      </w:rPr>
    </w:lvl>
    <w:lvl w:ilvl="5">
      <w:start w:val="1"/>
      <w:numFmt w:val="decimal"/>
      <w:lvlText w:val="%1.%2.%3.%4.%5.%6"/>
      <w:lvlJc w:val="left"/>
      <w:pPr>
        <w:ind w:left="1080" w:hanging="1080"/>
      </w:pPr>
      <w:rPr>
        <w:rFonts w:cs="Calibri"/>
        <w:b/>
        <w:color w:val="0D0D0D"/>
      </w:rPr>
    </w:lvl>
    <w:lvl w:ilvl="6">
      <w:start w:val="1"/>
      <w:numFmt w:val="decimal"/>
      <w:lvlText w:val="%1.%2.%3.%4.%5.%6.%7"/>
      <w:lvlJc w:val="left"/>
      <w:pPr>
        <w:ind w:left="1080" w:hanging="1080"/>
      </w:pPr>
      <w:rPr>
        <w:rFonts w:cs="Calibri"/>
        <w:b/>
        <w:color w:val="0D0D0D"/>
      </w:rPr>
    </w:lvl>
    <w:lvl w:ilvl="7">
      <w:start w:val="1"/>
      <w:numFmt w:val="decimal"/>
      <w:lvlText w:val="%1.%2.%3.%4.%5.%6.%7.%8"/>
      <w:lvlJc w:val="left"/>
      <w:pPr>
        <w:ind w:left="1440" w:hanging="1440"/>
      </w:pPr>
      <w:rPr>
        <w:rFonts w:cs="Calibri"/>
        <w:b/>
        <w:color w:val="0D0D0D"/>
      </w:rPr>
    </w:lvl>
    <w:lvl w:ilvl="8">
      <w:start w:val="1"/>
      <w:numFmt w:val="decimal"/>
      <w:lvlText w:val="%1.%2.%3.%4.%5.%6.%7.%8.%9"/>
      <w:lvlJc w:val="left"/>
      <w:pPr>
        <w:ind w:left="1440" w:hanging="1440"/>
      </w:pPr>
      <w:rPr>
        <w:rFonts w:cs="Calibri"/>
        <w:b/>
        <w:color w:val="0D0D0D"/>
      </w:rPr>
    </w:lvl>
  </w:abstractNum>
  <w:abstractNum w:abstractNumId="12" w15:restartNumberingAfterBreak="0">
    <w:nsid w:val="157E3B01"/>
    <w:multiLevelType w:val="hybridMultilevel"/>
    <w:tmpl w:val="4C0E4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54A147B"/>
    <w:multiLevelType w:val="multilevel"/>
    <w:tmpl w:val="E2D82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16460"/>
    <w:multiLevelType w:val="hybridMultilevel"/>
    <w:tmpl w:val="7CC2A542"/>
    <w:lvl w:ilvl="0" w:tplc="8BAE2C5A">
      <w:start w:val="14"/>
      <w:numFmt w:val="decimal"/>
      <w:lvlText w:val="%1."/>
      <w:lvlJc w:val="left"/>
      <w:pPr>
        <w:tabs>
          <w:tab w:val="num" w:pos="964"/>
        </w:tabs>
        <w:ind w:left="964" w:hanging="360"/>
      </w:pPr>
      <w:rPr>
        <w:rFonts w:hint="default"/>
      </w:rPr>
    </w:lvl>
    <w:lvl w:ilvl="1" w:tplc="00000008">
      <w:start w:val="1"/>
      <w:numFmt w:val="bullet"/>
      <w:lvlText w:val=""/>
      <w:lvlJc w:val="left"/>
      <w:pPr>
        <w:tabs>
          <w:tab w:val="num" w:pos="786"/>
        </w:tabs>
        <w:ind w:left="786" w:hanging="360"/>
      </w:pPr>
      <w:rPr>
        <w:rFonts w:ascii="Wingdings" w:hAnsi="Wingdings" w:cs="Symbol" w:hint="default"/>
        <w:sz w:val="24"/>
        <w:szCs w:val="20"/>
        <w:lang w:val="en-GB"/>
      </w:rPr>
    </w:lvl>
    <w:lvl w:ilvl="2" w:tplc="AE36C8A0">
      <w:start w:val="1"/>
      <w:numFmt w:val="bullet"/>
      <w:lvlText w:val="□"/>
      <w:lvlJc w:val="left"/>
      <w:pPr>
        <w:tabs>
          <w:tab w:val="num" w:pos="2399"/>
        </w:tabs>
        <w:ind w:left="2399" w:hanging="360"/>
      </w:pPr>
      <w:rPr>
        <w:rFonts w:ascii="Courier New" w:hAnsi="Courier New" w:hint="default"/>
      </w:rPr>
    </w:lvl>
    <w:lvl w:ilvl="3" w:tplc="0410000F">
      <w:start w:val="1"/>
      <w:numFmt w:val="decimal"/>
      <w:lvlText w:val="%4."/>
      <w:lvlJc w:val="left"/>
      <w:pPr>
        <w:tabs>
          <w:tab w:val="num" w:pos="2939"/>
        </w:tabs>
        <w:ind w:left="2939" w:hanging="360"/>
      </w:pPr>
    </w:lvl>
    <w:lvl w:ilvl="4" w:tplc="0E66B726">
      <w:start w:val="6"/>
      <w:numFmt w:val="decimal"/>
      <w:lvlText w:val="%5"/>
      <w:lvlJc w:val="left"/>
      <w:pPr>
        <w:tabs>
          <w:tab w:val="num" w:pos="3659"/>
        </w:tabs>
        <w:ind w:left="3659" w:hanging="360"/>
      </w:pPr>
      <w:rPr>
        <w:rFonts w:hint="default"/>
      </w:rPr>
    </w:lvl>
    <w:lvl w:ilvl="5" w:tplc="0410001B" w:tentative="1">
      <w:start w:val="1"/>
      <w:numFmt w:val="lowerRoman"/>
      <w:lvlText w:val="%6."/>
      <w:lvlJc w:val="right"/>
      <w:pPr>
        <w:tabs>
          <w:tab w:val="num" w:pos="4379"/>
        </w:tabs>
        <w:ind w:left="4379" w:hanging="180"/>
      </w:pPr>
    </w:lvl>
    <w:lvl w:ilvl="6" w:tplc="0410000F" w:tentative="1">
      <w:start w:val="1"/>
      <w:numFmt w:val="decimal"/>
      <w:lvlText w:val="%7."/>
      <w:lvlJc w:val="left"/>
      <w:pPr>
        <w:tabs>
          <w:tab w:val="num" w:pos="5099"/>
        </w:tabs>
        <w:ind w:left="5099" w:hanging="360"/>
      </w:pPr>
    </w:lvl>
    <w:lvl w:ilvl="7" w:tplc="04100019" w:tentative="1">
      <w:start w:val="1"/>
      <w:numFmt w:val="lowerLetter"/>
      <w:lvlText w:val="%8."/>
      <w:lvlJc w:val="left"/>
      <w:pPr>
        <w:tabs>
          <w:tab w:val="num" w:pos="5819"/>
        </w:tabs>
        <w:ind w:left="5819" w:hanging="360"/>
      </w:pPr>
    </w:lvl>
    <w:lvl w:ilvl="8" w:tplc="0410001B" w:tentative="1">
      <w:start w:val="1"/>
      <w:numFmt w:val="lowerRoman"/>
      <w:lvlText w:val="%9."/>
      <w:lvlJc w:val="right"/>
      <w:pPr>
        <w:tabs>
          <w:tab w:val="num" w:pos="6539"/>
        </w:tabs>
        <w:ind w:left="6539" w:hanging="180"/>
      </w:pPr>
    </w:lvl>
  </w:abstractNum>
  <w:abstractNum w:abstractNumId="16" w15:restartNumberingAfterBreak="0">
    <w:nsid w:val="50C00AD4"/>
    <w:multiLevelType w:val="hybridMultilevel"/>
    <w:tmpl w:val="B4280A20"/>
    <w:lvl w:ilvl="0" w:tplc="AE36C8A0">
      <w:start w:val="1"/>
      <w:numFmt w:val="bullet"/>
      <w:lvlText w:val="□"/>
      <w:lvlJc w:val="left"/>
      <w:pPr>
        <w:tabs>
          <w:tab w:val="num" w:pos="1653"/>
        </w:tabs>
        <w:ind w:left="1653" w:hanging="360"/>
      </w:pPr>
      <w:rPr>
        <w:rFonts w:ascii="Courier New" w:hAnsi="Courier New" w:hint="default"/>
      </w:rPr>
    </w:lvl>
    <w:lvl w:ilvl="1" w:tplc="04100003" w:tentative="1">
      <w:start w:val="1"/>
      <w:numFmt w:val="bullet"/>
      <w:lvlText w:val="o"/>
      <w:lvlJc w:val="left"/>
      <w:pPr>
        <w:tabs>
          <w:tab w:val="num" w:pos="1653"/>
        </w:tabs>
        <w:ind w:left="1653" w:hanging="360"/>
      </w:pPr>
      <w:rPr>
        <w:rFonts w:ascii="Courier New" w:hAnsi="Courier New" w:cs="Courier New" w:hint="default"/>
      </w:rPr>
    </w:lvl>
    <w:lvl w:ilvl="2" w:tplc="04100005" w:tentative="1">
      <w:start w:val="1"/>
      <w:numFmt w:val="bullet"/>
      <w:lvlText w:val=""/>
      <w:lvlJc w:val="left"/>
      <w:pPr>
        <w:tabs>
          <w:tab w:val="num" w:pos="2373"/>
        </w:tabs>
        <w:ind w:left="2373" w:hanging="360"/>
      </w:pPr>
      <w:rPr>
        <w:rFonts w:ascii="Wingdings" w:hAnsi="Wingdings" w:hint="default"/>
      </w:rPr>
    </w:lvl>
    <w:lvl w:ilvl="3" w:tplc="04100001" w:tentative="1">
      <w:start w:val="1"/>
      <w:numFmt w:val="bullet"/>
      <w:lvlText w:val=""/>
      <w:lvlJc w:val="left"/>
      <w:pPr>
        <w:tabs>
          <w:tab w:val="num" w:pos="3093"/>
        </w:tabs>
        <w:ind w:left="3093" w:hanging="360"/>
      </w:pPr>
      <w:rPr>
        <w:rFonts w:ascii="Symbol" w:hAnsi="Symbol" w:hint="default"/>
      </w:rPr>
    </w:lvl>
    <w:lvl w:ilvl="4" w:tplc="04100003" w:tentative="1">
      <w:start w:val="1"/>
      <w:numFmt w:val="bullet"/>
      <w:lvlText w:val="o"/>
      <w:lvlJc w:val="left"/>
      <w:pPr>
        <w:tabs>
          <w:tab w:val="num" w:pos="3813"/>
        </w:tabs>
        <w:ind w:left="3813" w:hanging="360"/>
      </w:pPr>
      <w:rPr>
        <w:rFonts w:ascii="Courier New" w:hAnsi="Courier New" w:cs="Courier New" w:hint="default"/>
      </w:rPr>
    </w:lvl>
    <w:lvl w:ilvl="5" w:tplc="04100005" w:tentative="1">
      <w:start w:val="1"/>
      <w:numFmt w:val="bullet"/>
      <w:lvlText w:val=""/>
      <w:lvlJc w:val="left"/>
      <w:pPr>
        <w:tabs>
          <w:tab w:val="num" w:pos="4533"/>
        </w:tabs>
        <w:ind w:left="4533" w:hanging="360"/>
      </w:pPr>
      <w:rPr>
        <w:rFonts w:ascii="Wingdings" w:hAnsi="Wingdings" w:hint="default"/>
      </w:rPr>
    </w:lvl>
    <w:lvl w:ilvl="6" w:tplc="04100001" w:tentative="1">
      <w:start w:val="1"/>
      <w:numFmt w:val="bullet"/>
      <w:lvlText w:val=""/>
      <w:lvlJc w:val="left"/>
      <w:pPr>
        <w:tabs>
          <w:tab w:val="num" w:pos="5253"/>
        </w:tabs>
        <w:ind w:left="5253" w:hanging="360"/>
      </w:pPr>
      <w:rPr>
        <w:rFonts w:ascii="Symbol" w:hAnsi="Symbol" w:hint="default"/>
      </w:rPr>
    </w:lvl>
    <w:lvl w:ilvl="7" w:tplc="04100003" w:tentative="1">
      <w:start w:val="1"/>
      <w:numFmt w:val="bullet"/>
      <w:lvlText w:val="o"/>
      <w:lvlJc w:val="left"/>
      <w:pPr>
        <w:tabs>
          <w:tab w:val="num" w:pos="5973"/>
        </w:tabs>
        <w:ind w:left="5973" w:hanging="360"/>
      </w:pPr>
      <w:rPr>
        <w:rFonts w:ascii="Courier New" w:hAnsi="Courier New" w:cs="Courier New" w:hint="default"/>
      </w:rPr>
    </w:lvl>
    <w:lvl w:ilvl="8" w:tplc="04100005" w:tentative="1">
      <w:start w:val="1"/>
      <w:numFmt w:val="bullet"/>
      <w:lvlText w:val=""/>
      <w:lvlJc w:val="left"/>
      <w:pPr>
        <w:tabs>
          <w:tab w:val="num" w:pos="6693"/>
        </w:tabs>
        <w:ind w:left="6693" w:hanging="360"/>
      </w:pPr>
      <w:rPr>
        <w:rFonts w:ascii="Wingdings" w:hAnsi="Wingdings" w:hint="default"/>
      </w:rPr>
    </w:lvl>
  </w:abstractNum>
  <w:abstractNum w:abstractNumId="17" w15:restartNumberingAfterBreak="0">
    <w:nsid w:val="6A103092"/>
    <w:multiLevelType w:val="multilevel"/>
    <w:tmpl w:val="0E867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D12D8"/>
    <w:multiLevelType w:val="hybridMultilevel"/>
    <w:tmpl w:val="312491D6"/>
    <w:lvl w:ilvl="0" w:tplc="AE36C8A0">
      <w:start w:val="1"/>
      <w:numFmt w:val="bullet"/>
      <w:lvlText w:val="□"/>
      <w:lvlJc w:val="left"/>
      <w:pPr>
        <w:tabs>
          <w:tab w:val="num" w:pos="1440"/>
        </w:tabs>
        <w:ind w:left="144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35DA2"/>
    <w:multiLevelType w:val="hybridMultilevel"/>
    <w:tmpl w:val="946202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EB84B98"/>
    <w:multiLevelType w:val="hybridMultilevel"/>
    <w:tmpl w:val="E234A634"/>
    <w:lvl w:ilvl="0" w:tplc="00000008">
      <w:start w:val="1"/>
      <w:numFmt w:val="bullet"/>
      <w:lvlText w:val=""/>
      <w:lvlJc w:val="left"/>
      <w:pPr>
        <w:ind w:left="1776" w:hanging="360"/>
      </w:pPr>
      <w:rPr>
        <w:rFonts w:ascii="Wingdings" w:hAnsi="Wingdings" w:cs="Symbol"/>
        <w:sz w:val="24"/>
        <w:szCs w:val="20"/>
        <w:lang w:val="en-GB"/>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1" w15:restartNumberingAfterBreak="0">
    <w:nsid w:val="77804CCB"/>
    <w:multiLevelType w:val="hybridMultilevel"/>
    <w:tmpl w:val="C2945928"/>
    <w:lvl w:ilvl="0" w:tplc="04100003">
      <w:start w:val="1"/>
      <w:numFmt w:val="bullet"/>
      <w:lvlText w:val="o"/>
      <w:lvlJc w:val="left"/>
      <w:pPr>
        <w:ind w:left="360" w:hanging="360"/>
      </w:pPr>
      <w:rPr>
        <w:rFonts w:ascii="Courier New" w:hAnsi="Courier New" w:cs="Courier New" w:hint="default"/>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D003CA9"/>
    <w:multiLevelType w:val="multilevel"/>
    <w:tmpl w:val="99747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3703322">
    <w:abstractNumId w:val="0"/>
  </w:num>
  <w:num w:numId="2" w16cid:durableId="1187524941">
    <w:abstractNumId w:val="1"/>
  </w:num>
  <w:num w:numId="3" w16cid:durableId="214237620">
    <w:abstractNumId w:val="2"/>
  </w:num>
  <w:num w:numId="4" w16cid:durableId="2140686242">
    <w:abstractNumId w:val="3"/>
  </w:num>
  <w:num w:numId="5" w16cid:durableId="1378236204">
    <w:abstractNumId w:val="4"/>
  </w:num>
  <w:num w:numId="6" w16cid:durableId="1283028021">
    <w:abstractNumId w:val="5"/>
  </w:num>
  <w:num w:numId="7" w16cid:durableId="1572109736">
    <w:abstractNumId w:val="6"/>
  </w:num>
  <w:num w:numId="8" w16cid:durableId="1561017828">
    <w:abstractNumId w:val="7"/>
  </w:num>
  <w:num w:numId="9" w16cid:durableId="69665748">
    <w:abstractNumId w:val="8"/>
  </w:num>
  <w:num w:numId="10" w16cid:durableId="287857084">
    <w:abstractNumId w:val="9"/>
  </w:num>
  <w:num w:numId="11" w16cid:durableId="928271599">
    <w:abstractNumId w:val="15"/>
  </w:num>
  <w:num w:numId="12" w16cid:durableId="989282994">
    <w:abstractNumId w:val="16"/>
  </w:num>
  <w:num w:numId="13" w16cid:durableId="1674645664">
    <w:abstractNumId w:val="18"/>
  </w:num>
  <w:num w:numId="14" w16cid:durableId="58329263">
    <w:abstractNumId w:val="20"/>
  </w:num>
  <w:num w:numId="15" w16cid:durableId="1209028913">
    <w:abstractNumId w:val="7"/>
  </w:num>
  <w:num w:numId="16" w16cid:durableId="2064474554">
    <w:abstractNumId w:val="10"/>
  </w:num>
  <w:num w:numId="17" w16cid:durableId="1718161176">
    <w:abstractNumId w:val="13"/>
  </w:num>
  <w:num w:numId="18" w16cid:durableId="1136872884">
    <w:abstractNumId w:val="21"/>
  </w:num>
  <w:num w:numId="19" w16cid:durableId="1164592187">
    <w:abstractNumId w:val="12"/>
  </w:num>
  <w:num w:numId="20" w16cid:durableId="1232037974">
    <w:abstractNumId w:val="17"/>
  </w:num>
  <w:num w:numId="21" w16cid:durableId="109666100">
    <w:abstractNumId w:val="14"/>
  </w:num>
  <w:num w:numId="22" w16cid:durableId="415445288">
    <w:abstractNumId w:val="22"/>
  </w:num>
  <w:num w:numId="23" w16cid:durableId="250310461">
    <w:abstractNumId w:val="19"/>
  </w:num>
  <w:num w:numId="24" w16cid:durableId="1063911646">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FA"/>
    <w:rsid w:val="000232D0"/>
    <w:rsid w:val="00033248"/>
    <w:rsid w:val="00055CBD"/>
    <w:rsid w:val="00077903"/>
    <w:rsid w:val="0008030D"/>
    <w:rsid w:val="00081C39"/>
    <w:rsid w:val="000A386D"/>
    <w:rsid w:val="000D166D"/>
    <w:rsid w:val="000D2B97"/>
    <w:rsid w:val="000D5627"/>
    <w:rsid w:val="00102D42"/>
    <w:rsid w:val="001051BD"/>
    <w:rsid w:val="0012211D"/>
    <w:rsid w:val="0017180A"/>
    <w:rsid w:val="00180896"/>
    <w:rsid w:val="001847E8"/>
    <w:rsid w:val="001A2D05"/>
    <w:rsid w:val="001A5A6B"/>
    <w:rsid w:val="001B6C8A"/>
    <w:rsid w:val="001C307A"/>
    <w:rsid w:val="001E4E84"/>
    <w:rsid w:val="00200644"/>
    <w:rsid w:val="002037E8"/>
    <w:rsid w:val="002044AF"/>
    <w:rsid w:val="00206556"/>
    <w:rsid w:val="0021728A"/>
    <w:rsid w:val="00233954"/>
    <w:rsid w:val="00251336"/>
    <w:rsid w:val="002723CE"/>
    <w:rsid w:val="00277514"/>
    <w:rsid w:val="00283C69"/>
    <w:rsid w:val="00287EDF"/>
    <w:rsid w:val="002969F8"/>
    <w:rsid w:val="002A4BD2"/>
    <w:rsid w:val="002B0E5A"/>
    <w:rsid w:val="002B1A8C"/>
    <w:rsid w:val="002B68F3"/>
    <w:rsid w:val="002D0CB9"/>
    <w:rsid w:val="002F6A96"/>
    <w:rsid w:val="0030794A"/>
    <w:rsid w:val="003166B9"/>
    <w:rsid w:val="00320627"/>
    <w:rsid w:val="00333092"/>
    <w:rsid w:val="003476BB"/>
    <w:rsid w:val="0038504B"/>
    <w:rsid w:val="003A3DBB"/>
    <w:rsid w:val="003D6C9B"/>
    <w:rsid w:val="003F41F7"/>
    <w:rsid w:val="003F5A53"/>
    <w:rsid w:val="004117C6"/>
    <w:rsid w:val="004351E1"/>
    <w:rsid w:val="0045683B"/>
    <w:rsid w:val="00457FFC"/>
    <w:rsid w:val="0046455A"/>
    <w:rsid w:val="004A5C6E"/>
    <w:rsid w:val="004B3AA0"/>
    <w:rsid w:val="004B6F39"/>
    <w:rsid w:val="004E5426"/>
    <w:rsid w:val="004E7409"/>
    <w:rsid w:val="0050736A"/>
    <w:rsid w:val="0051766B"/>
    <w:rsid w:val="00544FBA"/>
    <w:rsid w:val="00575231"/>
    <w:rsid w:val="005B05FA"/>
    <w:rsid w:val="005B2FCC"/>
    <w:rsid w:val="005D3DDF"/>
    <w:rsid w:val="006052F6"/>
    <w:rsid w:val="00624979"/>
    <w:rsid w:val="00630DC0"/>
    <w:rsid w:val="0063475F"/>
    <w:rsid w:val="00640F87"/>
    <w:rsid w:val="00643533"/>
    <w:rsid w:val="00663316"/>
    <w:rsid w:val="0069095C"/>
    <w:rsid w:val="0072005D"/>
    <w:rsid w:val="0076454C"/>
    <w:rsid w:val="00770613"/>
    <w:rsid w:val="00776D20"/>
    <w:rsid w:val="00792E91"/>
    <w:rsid w:val="007B6508"/>
    <w:rsid w:val="0080086F"/>
    <w:rsid w:val="0082719C"/>
    <w:rsid w:val="008462DC"/>
    <w:rsid w:val="0086601A"/>
    <w:rsid w:val="0088716F"/>
    <w:rsid w:val="008A75A7"/>
    <w:rsid w:val="008A7780"/>
    <w:rsid w:val="00917434"/>
    <w:rsid w:val="0092076E"/>
    <w:rsid w:val="00934E1D"/>
    <w:rsid w:val="0093738E"/>
    <w:rsid w:val="0095035A"/>
    <w:rsid w:val="009531BB"/>
    <w:rsid w:val="009620C4"/>
    <w:rsid w:val="00981654"/>
    <w:rsid w:val="009E1B17"/>
    <w:rsid w:val="009F6B6F"/>
    <w:rsid w:val="00A10A11"/>
    <w:rsid w:val="00A4505F"/>
    <w:rsid w:val="00A45A6D"/>
    <w:rsid w:val="00AD729E"/>
    <w:rsid w:val="00AF43CF"/>
    <w:rsid w:val="00B07CED"/>
    <w:rsid w:val="00B1247F"/>
    <w:rsid w:val="00B17580"/>
    <w:rsid w:val="00B214DD"/>
    <w:rsid w:val="00B27B0A"/>
    <w:rsid w:val="00B30789"/>
    <w:rsid w:val="00B43EB1"/>
    <w:rsid w:val="00B532ED"/>
    <w:rsid w:val="00B53BB5"/>
    <w:rsid w:val="00B71DEE"/>
    <w:rsid w:val="00B8144D"/>
    <w:rsid w:val="00B86C87"/>
    <w:rsid w:val="00BB2868"/>
    <w:rsid w:val="00BC18FE"/>
    <w:rsid w:val="00BD2AA9"/>
    <w:rsid w:val="00BD2FA7"/>
    <w:rsid w:val="00BE2DD6"/>
    <w:rsid w:val="00BE2E4E"/>
    <w:rsid w:val="00BE6984"/>
    <w:rsid w:val="00BF4FD5"/>
    <w:rsid w:val="00C30FFA"/>
    <w:rsid w:val="00C536E5"/>
    <w:rsid w:val="00C73324"/>
    <w:rsid w:val="00C808C0"/>
    <w:rsid w:val="00C9410D"/>
    <w:rsid w:val="00CA5C5E"/>
    <w:rsid w:val="00CD70FC"/>
    <w:rsid w:val="00CF2255"/>
    <w:rsid w:val="00CF6137"/>
    <w:rsid w:val="00D075B9"/>
    <w:rsid w:val="00D433CE"/>
    <w:rsid w:val="00D43D8D"/>
    <w:rsid w:val="00D61F3E"/>
    <w:rsid w:val="00D761C9"/>
    <w:rsid w:val="00D76657"/>
    <w:rsid w:val="00D862DD"/>
    <w:rsid w:val="00DA065D"/>
    <w:rsid w:val="00DA32D0"/>
    <w:rsid w:val="00DA60D5"/>
    <w:rsid w:val="00DA767B"/>
    <w:rsid w:val="00DC16A3"/>
    <w:rsid w:val="00DC2CA7"/>
    <w:rsid w:val="00DD59EE"/>
    <w:rsid w:val="00DE0DE0"/>
    <w:rsid w:val="00E2707E"/>
    <w:rsid w:val="00E302F3"/>
    <w:rsid w:val="00E43184"/>
    <w:rsid w:val="00E46ECF"/>
    <w:rsid w:val="00E50A38"/>
    <w:rsid w:val="00E54C0B"/>
    <w:rsid w:val="00E638FB"/>
    <w:rsid w:val="00E8392A"/>
    <w:rsid w:val="00EB4826"/>
    <w:rsid w:val="00EF2F0A"/>
    <w:rsid w:val="00EF3C13"/>
    <w:rsid w:val="00EF5EF6"/>
    <w:rsid w:val="00F04645"/>
    <w:rsid w:val="00F079C7"/>
    <w:rsid w:val="00F304C9"/>
    <w:rsid w:val="00F31567"/>
    <w:rsid w:val="00F52E45"/>
    <w:rsid w:val="00F55C8C"/>
    <w:rsid w:val="00F62529"/>
    <w:rsid w:val="00F62CED"/>
    <w:rsid w:val="00F8183D"/>
    <w:rsid w:val="00F861E2"/>
    <w:rsid w:val="00FC5132"/>
    <w:rsid w:val="00FF7F7C"/>
    <w:rsid w:val="1204EC7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1CADB5"/>
  <w15:chartTrackingRefBased/>
  <w15:docId w15:val="{9DCB374B-588A-4018-8359-497EBDB7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spacing w:line="360" w:lineRule="auto"/>
      <w:outlineLvl w:val="0"/>
    </w:pPr>
    <w:rPr>
      <w:rFonts w:ascii="Tahoma" w:hAnsi="Tahoma" w:cs="Tahoma"/>
      <w:b/>
      <w:bCs/>
      <w:sz w:val="20"/>
      <w:szCs w:val="20"/>
    </w:rPr>
  </w:style>
  <w:style w:type="paragraph" w:styleId="Titolo6">
    <w:name w:val="heading 6"/>
    <w:basedOn w:val="Normale"/>
    <w:next w:val="Normale"/>
    <w:qFormat/>
    <w:pPr>
      <w:keepNext/>
      <w:numPr>
        <w:ilvl w:val="5"/>
        <w:numId w:val="1"/>
      </w:numPr>
      <w:outlineLvl w:val="5"/>
    </w:pPr>
    <w:rPr>
      <w:rFonts w:ascii="Arial" w:hAnsi="Arial" w:cs="Arial"/>
      <w:b/>
      <w:color w:val="000080"/>
      <w:spacing w:val="8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sz w:val="16"/>
      <w:szCs w:val="16"/>
      <w:lang w:val="en-GB"/>
    </w:rPr>
  </w:style>
  <w:style w:type="character" w:customStyle="1" w:styleId="WW8Num3z0">
    <w:name w:val="WW8Num3z0"/>
    <w:rPr>
      <w:rFonts w:ascii="Courier New" w:hAnsi="Courier New" w:cs="Courier New"/>
      <w:sz w:val="16"/>
      <w:szCs w:val="16"/>
      <w:lang w:val="en-GB"/>
    </w:rPr>
  </w:style>
  <w:style w:type="character" w:customStyle="1" w:styleId="WW8Num4z0">
    <w:name w:val="WW8Num4z0"/>
    <w:rPr>
      <w:rFonts w:ascii="Wingdings" w:hAnsi="Wingdings" w:cs="Wingdings"/>
      <w:sz w:val="20"/>
      <w:szCs w:val="20"/>
    </w:rPr>
  </w:style>
  <w:style w:type="character" w:customStyle="1" w:styleId="WW8Num5z0">
    <w:name w:val="WW8Num5z0"/>
    <w:rPr>
      <w:rFonts w:ascii="Courier New" w:hAnsi="Courier New" w:cs="Courier New"/>
      <w:sz w:val="16"/>
      <w:szCs w:val="16"/>
      <w:lang w:val="en-GB"/>
    </w:rPr>
  </w:style>
  <w:style w:type="character" w:customStyle="1" w:styleId="WW8Num6z0">
    <w:name w:val="WW8Num6z0"/>
    <w:rPr>
      <w:rFonts w:ascii="Wingdings" w:hAnsi="Wingdings" w:cs="Wingdings"/>
      <w:sz w:val="16"/>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18"/>
      <w:szCs w:val="18"/>
      <w:lang w:val="en-GB"/>
    </w:rPr>
  </w:style>
  <w:style w:type="character" w:customStyle="1" w:styleId="WW8Num9z0">
    <w:name w:val="WW8Num9z0"/>
    <w:rPr>
      <w:rFonts w:ascii="Symbol" w:hAnsi="Symbol" w:cs="Symbol"/>
      <w:sz w:val="24"/>
      <w:szCs w:val="20"/>
      <w:lang w:val="en-GB"/>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8Num10z0">
    <w:name w:val="WW8Num10z0"/>
    <w:rPr>
      <w:rFonts w:ascii="Wingdings" w:hAnsi="Wingdings" w:cs="Wingdings"/>
    </w:rPr>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sz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styleId="Enfasigrassetto">
    <w:name w:val="Strong"/>
    <w:qFormat/>
    <w:rPr>
      <w:b/>
      <w:bCs/>
    </w:rPr>
  </w:style>
  <w:style w:type="character" w:customStyle="1" w:styleId="Punti">
    <w:name w:val="Punti"/>
    <w:rPr>
      <w:rFonts w:ascii="OpenSymbol" w:eastAsia="OpenSymbol" w:hAnsi="OpenSymbol" w:cs="Open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29z0">
    <w:name w:val="WW8Num29z0"/>
    <w:rPr>
      <w:rFonts w:ascii="Symbol" w:hAnsi="Symbol" w:cs="Symbol" w:hint="default"/>
      <w:sz w:val="22"/>
      <w:lang w:val="en-GB"/>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styleId="Collegamentovisitato">
    <w:name w:val="FollowedHyperlink"/>
    <w:rPr>
      <w:color w:val="800080"/>
      <w:u w:val="single"/>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tabs>
        <w:tab w:val="left" w:pos="284"/>
      </w:tabs>
      <w:jc w:val="both"/>
    </w:pPr>
    <w:rPr>
      <w:rFonts w:ascii="Arial" w:hAnsi="Arial" w:cs="Arial"/>
      <w:b/>
      <w:color w:val="000000"/>
      <w:sz w:val="20"/>
      <w:szCs w:val="20"/>
      <w:lang w:val="de-DE"/>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Sottotitolo">
    <w:name w:val="Subtitle"/>
    <w:basedOn w:val="Normale"/>
    <w:next w:val="Corpotesto"/>
    <w:qFormat/>
    <w:pPr>
      <w:jc w:val="center"/>
    </w:pPr>
    <w:rPr>
      <w:rFonts w:ascii="Arial" w:hAnsi="Arial" w:cs="Arial"/>
      <w:b/>
      <w:sz w:val="48"/>
      <w:szCs w:val="20"/>
      <w:lang w:val="de-DE"/>
    </w:rPr>
  </w:style>
  <w:style w:type="paragraph" w:styleId="Rientrocorpodeltesto">
    <w:name w:val="Body Text Indent"/>
    <w:basedOn w:val="Normale"/>
    <w:pPr>
      <w:ind w:left="1416"/>
    </w:pPr>
    <w:rPr>
      <w:rFonts w:ascii="Arial" w:hAnsi="Arial" w:cs="Arial"/>
      <w:b/>
      <w:bCs/>
      <w:i/>
      <w:iCs/>
      <w:sz w:val="20"/>
      <w:szCs w:val="20"/>
    </w:rPr>
  </w:style>
  <w:style w:type="paragraph" w:styleId="NormaleWeb">
    <w:name w:val="Normal (Web)"/>
    <w:basedOn w:val="Normale"/>
    <w:pPr>
      <w:spacing w:before="280" w:after="280"/>
    </w:pPr>
    <w:rPr>
      <w:rFonts w:ascii="Arial Unicode MS" w:eastAsia="Arial Unicode MS" w:hAnsi="Arial Unicode MS" w:cs="Arial Unicode MS"/>
    </w:rPr>
  </w:style>
  <w:style w:type="paragraph" w:customStyle="1" w:styleId="Corpodeltesto31">
    <w:name w:val="Corpo del testo 31"/>
    <w:basedOn w:val="Normale"/>
    <w:rPr>
      <w:rFonts w:ascii="Tahoma" w:hAnsi="Tahoma" w:cs="Tahoma"/>
      <w:sz w:val="20"/>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Paragrafoelenco">
    <w:name w:val="List Paragraph"/>
    <w:basedOn w:val="Normale"/>
    <w:uiPriority w:val="34"/>
    <w:qFormat/>
    <w:pPr>
      <w:ind w:left="708"/>
    </w:pPr>
  </w:style>
  <w:style w:type="table" w:styleId="Grigliatabella">
    <w:name w:val="Table Grid"/>
    <w:basedOn w:val="Tabellanormale"/>
    <w:uiPriority w:val="59"/>
    <w:rsid w:val="00033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92E91"/>
    <w:pPr>
      <w:suppressAutoHyphens w:val="0"/>
      <w:spacing w:before="100" w:beforeAutospacing="1" w:after="100" w:afterAutospacing="1"/>
    </w:pPr>
    <w:rPr>
      <w:lang w:eastAsia="it-IT"/>
    </w:rPr>
  </w:style>
  <w:style w:type="paragraph" w:customStyle="1" w:styleId="Default">
    <w:name w:val="Default"/>
    <w:rsid w:val="00917434"/>
    <w:pPr>
      <w:autoSpaceDE w:val="0"/>
      <w:autoSpaceDN w:val="0"/>
      <w:adjustRightInd w:val="0"/>
    </w:pPr>
    <w:rPr>
      <w:rFonts w:ascii="Tahoma" w:hAnsi="Tahoma" w:cs="Tahoma"/>
      <w:color w:val="000000"/>
      <w:sz w:val="24"/>
      <w:szCs w:val="24"/>
      <w:lang w:eastAsia="it-IT"/>
    </w:rPr>
  </w:style>
  <w:style w:type="character" w:customStyle="1" w:styleId="IntestazioneCarattere">
    <w:name w:val="Intestazione Carattere"/>
    <w:link w:val="Intestazione"/>
    <w:uiPriority w:val="99"/>
    <w:rsid w:val="00DC2CA7"/>
    <w:rPr>
      <w:sz w:val="24"/>
      <w:szCs w:val="24"/>
      <w:lang w:eastAsia="ar-SA"/>
    </w:rPr>
  </w:style>
  <w:style w:type="paragraph" w:customStyle="1" w:styleId="commentcontentpara">
    <w:name w:val="commentcontentpara"/>
    <w:basedOn w:val="Normale"/>
    <w:rsid w:val="00DC2CA7"/>
    <w:pPr>
      <w:suppressAutoHyphens w:val="0"/>
      <w:spacing w:before="100" w:beforeAutospacing="1" w:after="100" w:afterAutospacing="1"/>
    </w:pPr>
    <w:rPr>
      <w:lang w:eastAsia="it-IT"/>
    </w:rPr>
  </w:style>
  <w:style w:type="character" w:customStyle="1" w:styleId="CorpotestoCarattere">
    <w:name w:val="Corpo testo Carattere"/>
    <w:link w:val="Corpotesto"/>
    <w:rsid w:val="00B1247F"/>
    <w:rPr>
      <w:rFonts w:ascii="Arial" w:hAnsi="Arial" w:cs="Arial"/>
      <w:b/>
      <w:color w:val="00000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840374">
      <w:bodyDiv w:val="1"/>
      <w:marLeft w:val="0"/>
      <w:marRight w:val="0"/>
      <w:marTop w:val="0"/>
      <w:marBottom w:val="0"/>
      <w:divBdr>
        <w:top w:val="none" w:sz="0" w:space="0" w:color="auto"/>
        <w:left w:val="none" w:sz="0" w:space="0" w:color="auto"/>
        <w:bottom w:val="none" w:sz="0" w:space="0" w:color="auto"/>
        <w:right w:val="none" w:sz="0" w:space="0" w:color="auto"/>
      </w:divBdr>
    </w:div>
    <w:div w:id="20223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3" ma:contentTypeDescription="Creare un nuovo documento." ma:contentTypeScope="" ma:versionID="50dbbd32c44ae94c2afe983e345dea7b">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d3f7b4a7a2644eba7ebd1a783f042f1f"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2e67db-a0a1-4397-9dae-daf8f0e7a82a">
      <Terms xmlns="http://schemas.microsoft.com/office/infopath/2007/PartnerControls"/>
    </lcf76f155ced4ddcb4097134ff3c332f>
    <TaxCatchAll xmlns="d31d2901-95d2-40cc-8f12-ba770e429a92" xsi:nil="true"/>
  </documentManagement>
</p:properties>
</file>

<file path=customXml/itemProps1.xml><?xml version="1.0" encoding="utf-8"?>
<ds:datastoreItem xmlns:ds="http://schemas.openxmlformats.org/officeDocument/2006/customXml" ds:itemID="{2D60B3A4-42C3-4F99-9053-B3B51A96D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8D57B-A1C4-4CE7-91B7-B0B17B563472}">
  <ds:schemaRefs>
    <ds:schemaRef ds:uri="http://schemas.microsoft.com/sharepoint/v3/contenttype/forms"/>
  </ds:schemaRefs>
</ds:datastoreItem>
</file>

<file path=customXml/itemProps3.xml><?xml version="1.0" encoding="utf-8"?>
<ds:datastoreItem xmlns:ds="http://schemas.openxmlformats.org/officeDocument/2006/customXml" ds:itemID="{1895F2E6-2681-49D5-9646-E636125AA55D}">
  <ds:schemaRefs>
    <ds:schemaRef ds:uri="http://schemas.microsoft.com/office/2006/metadata/longProperties"/>
  </ds:schemaRefs>
</ds:datastoreItem>
</file>

<file path=customXml/itemProps4.xml><?xml version="1.0" encoding="utf-8"?>
<ds:datastoreItem xmlns:ds="http://schemas.openxmlformats.org/officeDocument/2006/customXml" ds:itemID="{7E0A4CF4-6A54-4519-806D-961D2580E2FC}">
  <ds:schemaRefs>
    <ds:schemaRef ds:uri="http://schemas.microsoft.com/office/2006/metadata/properties"/>
    <ds:schemaRef ds:uri="http://schemas.microsoft.com/office/infopath/2007/PartnerControls"/>
    <ds:schemaRef ds:uri="322e67db-a0a1-4397-9dae-daf8f0e7a82a"/>
    <ds:schemaRef ds:uri="d31d2901-95d2-40cc-8f12-ba770e429a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3152</Characters>
  <Application>Microsoft Office Word</Application>
  <DocSecurity>0</DocSecurity>
  <Lines>26</Lines>
  <Paragraphs>7</Paragraphs>
  <ScaleCrop>false</ScaleCrop>
  <Company>Rimini Fiera spa</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Profile</dc:title>
  <dc:subject/>
  <dc:creator>r.masini</dc:creator>
  <cp:keywords/>
  <cp:lastModifiedBy>Jorja Di Pomponio</cp:lastModifiedBy>
  <cp:revision>4</cp:revision>
  <cp:lastPrinted>2018-10-24T07:17:00Z</cp:lastPrinted>
  <dcterms:created xsi:type="dcterms:W3CDTF">2025-08-04T10:17:00Z</dcterms:created>
  <dcterms:modified xsi:type="dcterms:W3CDTF">2025-08-04T11:02:00Z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c295ae206e5ade355d4576077af83276a7ba6d359b076cc1292def4a3235cab0</vt:lpwstr>
  </property>
  <property fmtid="{D5CDD505-2E9C-101B-9397-08002B2CF9AE}" pid="3" name="display_urn:schemas-microsoft-com:office:office#Editor">
    <vt:lpwstr>Administrator</vt:lpwstr>
  </property>
  <property fmtid="{D5CDD505-2E9C-101B-9397-08002B2CF9AE}" pid="4" name="Order">
    <vt:lpwstr>11600.0000000000</vt:lpwstr>
  </property>
  <property fmtid="{D5CDD505-2E9C-101B-9397-08002B2CF9AE}" pid="5" name="display_urn:schemas-microsoft-com:office:office#Author">
    <vt:lpwstr>Administrator</vt:lpwstr>
  </property>
  <property fmtid="{D5CDD505-2E9C-101B-9397-08002B2CF9AE}" pid="6" name="MigrationWizIdDocumentLibraryPermissions">
    <vt:lpwstr/>
  </property>
  <property fmtid="{D5CDD505-2E9C-101B-9397-08002B2CF9AE}" pid="7" name="TaxCatchAll">
    <vt:lpwstr/>
  </property>
  <property fmtid="{D5CDD505-2E9C-101B-9397-08002B2CF9AE}" pid="8" name="lcf76f155ced4ddcb4097134ff3c332f">
    <vt:lpwstr/>
  </property>
  <property fmtid="{D5CDD505-2E9C-101B-9397-08002B2CF9AE}" pid="9" name="MigrationWizIdSecurityGroups">
    <vt:lpwstr/>
  </property>
  <property fmtid="{D5CDD505-2E9C-101B-9397-08002B2CF9AE}" pid="10" name="MigrationWizIdPermissionLevels">
    <vt:lpwstr/>
  </property>
  <property fmtid="{D5CDD505-2E9C-101B-9397-08002B2CF9AE}" pid="11" name="MigrationWizId">
    <vt:lpwstr/>
  </property>
  <property fmtid="{D5CDD505-2E9C-101B-9397-08002B2CF9AE}" pid="12" name="MigrationWizIdPermissions">
    <vt:lpwstr/>
  </property>
  <property fmtid="{D5CDD505-2E9C-101B-9397-08002B2CF9AE}" pid="13" name="MediaServiceImageTags">
    <vt:lpwstr/>
  </property>
  <property fmtid="{D5CDD505-2E9C-101B-9397-08002B2CF9AE}" pid="14" name="ContentTypeId">
    <vt:lpwstr>0x0101009CE1D9FBBBEEA84F9F8D9A1C62DD07B3</vt:lpwstr>
  </property>
</Properties>
</file>