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AB6C7B" w14:textId="5672A684" w:rsidR="00A631E4" w:rsidRDefault="49369A37" w:rsidP="00A735F8">
      <w:pPr>
        <w:pStyle w:val="Corpotesto"/>
        <w:jc w:val="center"/>
        <w:rPr>
          <w:rFonts w:ascii="Calibri" w:hAnsi="Calibri" w:cs="Calibri"/>
          <w:sz w:val="32"/>
          <w:szCs w:val="32"/>
          <w:lang w:val="es-ES"/>
        </w:rPr>
      </w:pPr>
      <w:r>
        <w:rPr>
          <w:noProof/>
        </w:rPr>
        <w:drawing>
          <wp:inline distT="0" distB="0" distL="0" distR="0" wp14:anchorId="1B557B5F" wp14:editId="04DDB65B">
            <wp:extent cx="6648450" cy="1095375"/>
            <wp:effectExtent l="0" t="0" r="0" b="0"/>
            <wp:docPr id="154885649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48450" cy="1095375"/>
                    </a:xfrm>
                    <a:prstGeom prst="rect">
                      <a:avLst/>
                    </a:prstGeom>
                    <a:noFill/>
                    <a:ln>
                      <a:noFill/>
                    </a:ln>
                  </pic:spPr>
                </pic:pic>
              </a:graphicData>
            </a:graphic>
          </wp:inline>
        </w:drawing>
      </w:r>
    </w:p>
    <w:p w14:paraId="1F627B73" w14:textId="77777777" w:rsidR="00E52A23" w:rsidRPr="00175D69" w:rsidRDefault="00E52A23" w:rsidP="00A735F8">
      <w:pPr>
        <w:pStyle w:val="Corpotesto"/>
        <w:jc w:val="center"/>
        <w:rPr>
          <w:rFonts w:ascii="Calibri" w:hAnsi="Calibri" w:cs="Calibri"/>
          <w:sz w:val="32"/>
          <w:szCs w:val="32"/>
          <w:lang w:val="es-ES"/>
        </w:rPr>
      </w:pPr>
      <w:r w:rsidRPr="00175D69">
        <w:rPr>
          <w:rFonts w:ascii="Calibri" w:hAnsi="Calibri" w:cs="Calibri"/>
          <w:sz w:val="32"/>
          <w:szCs w:val="32"/>
          <w:lang w:val="es-ES"/>
        </w:rPr>
        <w:t>MY AGENDA BY IEG</w:t>
      </w:r>
    </w:p>
    <w:p w14:paraId="6E922052" w14:textId="77777777" w:rsidR="00A01E43" w:rsidRPr="00175D69" w:rsidRDefault="001974D8" w:rsidP="00A735F8">
      <w:pPr>
        <w:pStyle w:val="Corpotesto"/>
        <w:jc w:val="center"/>
        <w:rPr>
          <w:rFonts w:ascii="Calibri" w:hAnsi="Calibri" w:cs="Calibri"/>
          <w:sz w:val="28"/>
          <w:szCs w:val="28"/>
          <w:lang w:val="es-ES"/>
        </w:rPr>
      </w:pPr>
      <w:r w:rsidRPr="00175D69">
        <w:rPr>
          <w:rFonts w:ascii="Calibri" w:hAnsi="Calibri" w:cs="Calibri"/>
          <w:sz w:val="32"/>
          <w:szCs w:val="32"/>
          <w:lang w:val="es-ES"/>
        </w:rPr>
        <w:t>Condiciones de participación</w:t>
      </w:r>
      <w:r w:rsidRPr="00175D69">
        <w:rPr>
          <w:rFonts w:ascii="Calibri" w:hAnsi="Calibri" w:cs="Calibri"/>
          <w:sz w:val="28"/>
          <w:szCs w:val="28"/>
          <w:lang w:val="es-ES"/>
        </w:rPr>
        <w:t>:</w:t>
      </w:r>
    </w:p>
    <w:p w14:paraId="72FA27F4" w14:textId="77777777" w:rsidR="001974D8" w:rsidRPr="00A735F8" w:rsidRDefault="00A735F8" w:rsidP="00A735F8">
      <w:pPr>
        <w:pStyle w:val="Corpotesto"/>
        <w:rPr>
          <w:rFonts w:ascii="Calibri" w:hAnsi="Calibri" w:cs="Calibri"/>
          <w:lang w:val="es-ES"/>
        </w:rPr>
      </w:pPr>
      <w:r>
        <w:rPr>
          <w:rFonts w:ascii="Calibri" w:hAnsi="Calibri" w:cs="Calibri"/>
          <w:lang w:val="es-ES"/>
        </w:rPr>
        <w:t>Con la misma me comprometo:</w:t>
      </w:r>
    </w:p>
    <w:p w14:paraId="34191154" w14:textId="77777777" w:rsidR="00E90B2E" w:rsidRPr="00175D69" w:rsidRDefault="00E90B2E" w:rsidP="00E90B2E">
      <w:pPr>
        <w:pStyle w:val="Intestazione"/>
        <w:tabs>
          <w:tab w:val="clear" w:pos="4819"/>
          <w:tab w:val="clear" w:pos="9638"/>
          <w:tab w:val="center" w:pos="4536"/>
          <w:tab w:val="center" w:pos="4986"/>
          <w:tab w:val="right" w:pos="9972"/>
        </w:tabs>
        <w:suppressAutoHyphens w:val="0"/>
        <w:rPr>
          <w:rFonts w:ascii="Calibri" w:hAnsi="Calibri" w:cs="Calibri"/>
          <w:sz w:val="20"/>
          <w:szCs w:val="20"/>
          <w:lang w:val="es-ES"/>
        </w:rPr>
      </w:pPr>
      <w:r w:rsidRPr="00175D69">
        <w:rPr>
          <w:rFonts w:ascii="Calibri" w:hAnsi="Calibri" w:cs="Calibri"/>
          <w:sz w:val="20"/>
          <w:szCs w:val="20"/>
          <w:lang w:val="es-ES"/>
        </w:rPr>
        <w:t xml:space="preserve">- a planear </w:t>
      </w:r>
      <w:r w:rsidRPr="00175D69">
        <w:rPr>
          <w:rFonts w:ascii="Calibri" w:hAnsi="Calibri" w:cs="Calibri"/>
          <w:b/>
          <w:sz w:val="20"/>
          <w:szCs w:val="20"/>
          <w:lang w:val="es-ES"/>
        </w:rPr>
        <w:t>1</w:t>
      </w:r>
      <w:r w:rsidR="00175D69">
        <w:rPr>
          <w:rFonts w:ascii="Calibri" w:hAnsi="Calibri" w:cs="Calibri"/>
          <w:b/>
          <w:sz w:val="20"/>
          <w:szCs w:val="20"/>
          <w:lang w:val="es-ES"/>
        </w:rPr>
        <w:t>2</w:t>
      </w:r>
      <w:r w:rsidRPr="00175D69">
        <w:rPr>
          <w:rFonts w:ascii="Calibri" w:hAnsi="Calibri" w:cs="Calibri"/>
          <w:b/>
          <w:sz w:val="20"/>
          <w:szCs w:val="20"/>
          <w:lang w:val="es-ES"/>
        </w:rPr>
        <w:t xml:space="preserve"> encuentros de negocios</w:t>
      </w:r>
      <w:r w:rsidRPr="00175D69">
        <w:rPr>
          <w:rFonts w:ascii="Calibri" w:hAnsi="Calibri" w:cs="Calibri"/>
          <w:sz w:val="20"/>
          <w:szCs w:val="20"/>
          <w:lang w:val="es-ES"/>
        </w:rPr>
        <w:t xml:space="preserve"> con los expositores de Beer&amp;Food Attraction y BBTech Expo por medio de </w:t>
      </w:r>
      <w:r w:rsidRPr="00175D69">
        <w:rPr>
          <w:rFonts w:ascii="Calibri" w:hAnsi="Calibri" w:cs="Calibri"/>
          <w:i/>
          <w:sz w:val="20"/>
          <w:szCs w:val="20"/>
          <w:lang w:val="es-ES"/>
        </w:rPr>
        <w:t>My Agenda by IEG plataforma web</w:t>
      </w:r>
      <w:r w:rsidRPr="00175D69">
        <w:rPr>
          <w:rFonts w:ascii="Calibri" w:hAnsi="Calibri" w:cs="Calibri"/>
          <w:sz w:val="20"/>
          <w:szCs w:val="20"/>
          <w:lang w:val="es-ES"/>
        </w:rPr>
        <w:t xml:space="preserve"> </w:t>
      </w:r>
      <w:r w:rsidRPr="00175D69">
        <w:rPr>
          <w:rFonts w:ascii="Calibri" w:hAnsi="Calibri" w:cs="Calibri"/>
          <w:b/>
          <w:sz w:val="20"/>
          <w:szCs w:val="20"/>
          <w:lang w:val="es-ES"/>
        </w:rPr>
        <w:t xml:space="preserve">desde el </w:t>
      </w:r>
      <w:r w:rsidR="00175D69">
        <w:rPr>
          <w:rFonts w:ascii="Calibri" w:hAnsi="Calibri" w:cs="Calibri"/>
          <w:b/>
          <w:sz w:val="20"/>
          <w:szCs w:val="20"/>
          <w:lang w:val="es-ES"/>
        </w:rPr>
        <w:t>2</w:t>
      </w:r>
      <w:r w:rsidR="00A631E4">
        <w:rPr>
          <w:rFonts w:ascii="Calibri" w:hAnsi="Calibri" w:cs="Calibri"/>
          <w:b/>
          <w:sz w:val="20"/>
          <w:szCs w:val="20"/>
          <w:lang w:val="es-ES"/>
        </w:rPr>
        <w:t>7</w:t>
      </w:r>
      <w:r w:rsidRPr="00175D69">
        <w:rPr>
          <w:rFonts w:ascii="Calibri" w:hAnsi="Calibri" w:cs="Calibri"/>
          <w:b/>
          <w:sz w:val="20"/>
          <w:szCs w:val="20"/>
          <w:lang w:val="es-ES"/>
        </w:rPr>
        <w:t xml:space="preserve"> de Enero hasta el 1</w:t>
      </w:r>
      <w:r w:rsidR="00A631E4">
        <w:rPr>
          <w:rFonts w:ascii="Calibri" w:hAnsi="Calibri" w:cs="Calibri"/>
          <w:b/>
          <w:sz w:val="20"/>
          <w:szCs w:val="20"/>
          <w:lang w:val="es-ES"/>
        </w:rPr>
        <w:t>2 d</w:t>
      </w:r>
      <w:r w:rsidRPr="00175D69">
        <w:rPr>
          <w:rFonts w:ascii="Calibri" w:hAnsi="Calibri" w:cs="Calibri"/>
          <w:b/>
          <w:sz w:val="20"/>
          <w:szCs w:val="20"/>
          <w:lang w:val="es-ES"/>
        </w:rPr>
        <w:t>e Febrero 202</w:t>
      </w:r>
      <w:r w:rsidR="00A631E4">
        <w:rPr>
          <w:rFonts w:ascii="Calibri" w:hAnsi="Calibri" w:cs="Calibri"/>
          <w:b/>
          <w:sz w:val="20"/>
          <w:szCs w:val="20"/>
          <w:lang w:val="es-ES"/>
        </w:rPr>
        <w:t>6</w:t>
      </w:r>
      <w:r w:rsidRPr="00175D69">
        <w:rPr>
          <w:rFonts w:ascii="Calibri" w:hAnsi="Calibri" w:cs="Calibri"/>
          <w:sz w:val="20"/>
          <w:szCs w:val="20"/>
          <w:lang w:val="es-ES"/>
        </w:rPr>
        <w:t xml:space="preserve">. </w:t>
      </w:r>
    </w:p>
    <w:p w14:paraId="374572F4" w14:textId="77777777" w:rsidR="00E90B2E" w:rsidRPr="00175D69" w:rsidRDefault="00E90B2E" w:rsidP="00E90B2E">
      <w:pPr>
        <w:pStyle w:val="Intestazione"/>
        <w:tabs>
          <w:tab w:val="clear" w:pos="4819"/>
          <w:tab w:val="clear" w:pos="9638"/>
          <w:tab w:val="center" w:pos="4536"/>
          <w:tab w:val="center" w:pos="4986"/>
          <w:tab w:val="right" w:pos="9972"/>
        </w:tabs>
        <w:suppressAutoHyphens w:val="0"/>
        <w:rPr>
          <w:rFonts w:ascii="Calibri" w:hAnsi="Calibri" w:cs="Calibri"/>
          <w:bCs/>
          <w:sz w:val="20"/>
          <w:szCs w:val="20"/>
          <w:lang w:val="es-ES"/>
        </w:rPr>
      </w:pPr>
      <w:r w:rsidRPr="00175D69">
        <w:rPr>
          <w:rFonts w:ascii="Calibri" w:hAnsi="Calibri" w:cs="Calibri"/>
          <w:sz w:val="20"/>
          <w:szCs w:val="20"/>
          <w:lang w:val="es-ES"/>
        </w:rPr>
        <w:t xml:space="preserve">- a enviar por lo menos </w:t>
      </w:r>
      <w:r w:rsidR="00ED5CE5">
        <w:rPr>
          <w:rFonts w:ascii="Calibri" w:hAnsi="Calibri" w:cs="Calibri"/>
          <w:b/>
          <w:sz w:val="20"/>
          <w:szCs w:val="20"/>
          <w:lang w:val="es-ES"/>
        </w:rPr>
        <w:t xml:space="preserve">8 </w:t>
      </w:r>
      <w:r w:rsidRPr="00175D69">
        <w:rPr>
          <w:rFonts w:ascii="Calibri" w:hAnsi="Calibri" w:cs="Calibri"/>
          <w:b/>
          <w:sz w:val="20"/>
          <w:szCs w:val="20"/>
          <w:lang w:val="es-ES"/>
        </w:rPr>
        <w:t>solicitudes de contacto</w:t>
      </w:r>
      <w:r w:rsidRPr="00175D69">
        <w:rPr>
          <w:rFonts w:ascii="Calibri" w:hAnsi="Calibri" w:cs="Calibri"/>
          <w:sz w:val="20"/>
          <w:szCs w:val="20"/>
          <w:lang w:val="es-ES"/>
        </w:rPr>
        <w:t xml:space="preserve"> a los expositores de Beer&amp;Food Attraction y BBTech Expo </w:t>
      </w:r>
      <w:r w:rsidRPr="00175D69">
        <w:rPr>
          <w:rFonts w:ascii="Calibri" w:hAnsi="Calibri" w:cs="Calibri"/>
          <w:b/>
          <w:bCs/>
          <w:sz w:val="20"/>
          <w:szCs w:val="20"/>
          <w:lang w:val="es-ES"/>
        </w:rPr>
        <w:t xml:space="preserve">dentro el </w:t>
      </w:r>
      <w:r w:rsidR="00A631E4">
        <w:rPr>
          <w:rFonts w:ascii="Calibri" w:hAnsi="Calibri" w:cs="Calibri"/>
          <w:b/>
          <w:bCs/>
          <w:sz w:val="20"/>
          <w:szCs w:val="20"/>
          <w:lang w:val="es-ES"/>
        </w:rPr>
        <w:t>4</w:t>
      </w:r>
      <w:r w:rsidRPr="00175D69">
        <w:rPr>
          <w:rFonts w:ascii="Calibri" w:hAnsi="Calibri" w:cs="Calibri"/>
          <w:b/>
          <w:bCs/>
          <w:sz w:val="20"/>
          <w:szCs w:val="20"/>
          <w:lang w:val="es-ES"/>
        </w:rPr>
        <w:t xml:space="preserve"> de Febrero 202</w:t>
      </w:r>
      <w:r w:rsidR="00A631E4">
        <w:rPr>
          <w:rFonts w:ascii="Calibri" w:hAnsi="Calibri" w:cs="Calibri"/>
          <w:b/>
          <w:bCs/>
          <w:sz w:val="20"/>
          <w:szCs w:val="20"/>
          <w:lang w:val="es-ES"/>
        </w:rPr>
        <w:t>6</w:t>
      </w:r>
      <w:r w:rsidRPr="00175D69">
        <w:rPr>
          <w:rFonts w:ascii="Calibri" w:hAnsi="Calibri" w:cs="Calibri"/>
          <w:bCs/>
          <w:sz w:val="20"/>
          <w:szCs w:val="20"/>
          <w:lang w:val="es-ES"/>
        </w:rPr>
        <w:t>.</w:t>
      </w:r>
    </w:p>
    <w:p w14:paraId="1BBFEB32" w14:textId="77777777" w:rsidR="00E90B2E" w:rsidRPr="00175D69" w:rsidRDefault="00E90B2E" w:rsidP="00E90B2E">
      <w:pPr>
        <w:pStyle w:val="Intestazione"/>
        <w:tabs>
          <w:tab w:val="clear" w:pos="4819"/>
          <w:tab w:val="clear" w:pos="9638"/>
          <w:tab w:val="center" w:pos="4536"/>
          <w:tab w:val="center" w:pos="4986"/>
          <w:tab w:val="right" w:pos="9972"/>
        </w:tabs>
        <w:suppressAutoHyphens w:val="0"/>
        <w:rPr>
          <w:rFonts w:ascii="Calibri" w:hAnsi="Calibri" w:cs="Calibri"/>
          <w:sz w:val="20"/>
          <w:szCs w:val="20"/>
          <w:lang w:val="es-ES"/>
        </w:rPr>
      </w:pPr>
      <w:r w:rsidRPr="00175D69">
        <w:rPr>
          <w:rFonts w:ascii="Calibri" w:hAnsi="Calibri" w:cs="Calibri"/>
          <w:bCs/>
          <w:sz w:val="20"/>
          <w:szCs w:val="20"/>
          <w:lang w:val="es-ES"/>
        </w:rPr>
        <w:t xml:space="preserve">- a </w:t>
      </w:r>
      <w:r w:rsidRPr="00175D69">
        <w:rPr>
          <w:rFonts w:ascii="Calibri" w:hAnsi="Calibri" w:cs="Calibri"/>
          <w:b/>
          <w:bCs/>
          <w:sz w:val="20"/>
          <w:szCs w:val="20"/>
          <w:lang w:val="es-ES"/>
        </w:rPr>
        <w:t>hacer los 1</w:t>
      </w:r>
      <w:r w:rsidR="00175D69">
        <w:rPr>
          <w:rFonts w:ascii="Calibri" w:hAnsi="Calibri" w:cs="Calibri"/>
          <w:b/>
          <w:bCs/>
          <w:sz w:val="20"/>
          <w:szCs w:val="20"/>
          <w:lang w:val="es-ES"/>
        </w:rPr>
        <w:t>2</w:t>
      </w:r>
      <w:r w:rsidRPr="00175D69">
        <w:rPr>
          <w:rFonts w:ascii="Calibri" w:hAnsi="Calibri" w:cs="Calibri"/>
          <w:b/>
          <w:bCs/>
          <w:sz w:val="20"/>
          <w:szCs w:val="20"/>
          <w:lang w:val="es-ES"/>
        </w:rPr>
        <w:t xml:space="preserve"> encuentros de negocios</w:t>
      </w:r>
      <w:r w:rsidRPr="00175D69">
        <w:rPr>
          <w:rFonts w:ascii="Calibri" w:hAnsi="Calibri" w:cs="Calibri"/>
          <w:bCs/>
          <w:sz w:val="20"/>
          <w:szCs w:val="20"/>
          <w:lang w:val="es-ES"/>
        </w:rPr>
        <w:t xml:space="preserve"> divididos de esta manera: </w:t>
      </w:r>
      <w:r w:rsidR="00175D69">
        <w:rPr>
          <w:rFonts w:ascii="Calibri" w:hAnsi="Calibri" w:cs="Calibri"/>
          <w:sz w:val="20"/>
          <w:szCs w:val="20"/>
          <w:lang w:val="es-ES"/>
        </w:rPr>
        <w:t>7</w:t>
      </w:r>
      <w:r w:rsidRPr="00175D69">
        <w:rPr>
          <w:rFonts w:ascii="Calibri" w:hAnsi="Calibri" w:cs="Calibri"/>
          <w:sz w:val="20"/>
          <w:szCs w:val="20"/>
          <w:lang w:val="es-ES"/>
        </w:rPr>
        <w:t xml:space="preserve"> encuentros en </w:t>
      </w:r>
      <w:r w:rsidRPr="00175D69">
        <w:rPr>
          <w:rStyle w:val="WW8Num2z0"/>
          <w:rFonts w:ascii="Calibri" w:hAnsi="Calibri" w:cs="Calibri"/>
          <w:sz w:val="20"/>
          <w:szCs w:val="20"/>
          <w:lang w:val="es-ES" w:eastAsia="es-ES"/>
        </w:rPr>
        <w:t xml:space="preserve">el primer día </w:t>
      </w:r>
      <w:r w:rsidRPr="00175D69">
        <w:rPr>
          <w:rFonts w:ascii="Calibri" w:hAnsi="Calibri" w:cs="Calibri"/>
          <w:sz w:val="20"/>
          <w:szCs w:val="20"/>
        </w:rPr>
        <w:t>+ 5 encuentros en el segundo día (sesión de medio día)</w:t>
      </w:r>
    </w:p>
    <w:p w14:paraId="4CBD4B21" w14:textId="77777777" w:rsidR="00E90B2E" w:rsidRPr="00175D69" w:rsidRDefault="00E90B2E" w:rsidP="00E90B2E">
      <w:pPr>
        <w:pStyle w:val="Intestazione"/>
        <w:tabs>
          <w:tab w:val="clear" w:pos="4819"/>
          <w:tab w:val="clear" w:pos="9638"/>
          <w:tab w:val="center" w:pos="4536"/>
          <w:tab w:val="center" w:pos="4986"/>
          <w:tab w:val="right" w:pos="9972"/>
        </w:tabs>
        <w:suppressAutoHyphens w:val="0"/>
        <w:rPr>
          <w:rStyle w:val="WW8Num2z0"/>
          <w:rFonts w:ascii="Calibri" w:hAnsi="Calibri" w:cs="Calibri"/>
          <w:sz w:val="20"/>
          <w:szCs w:val="20"/>
          <w:lang w:val="es-ES"/>
        </w:rPr>
      </w:pPr>
      <w:r w:rsidRPr="00175D69">
        <w:rPr>
          <w:rFonts w:ascii="Calibri" w:hAnsi="Calibri" w:cs="Calibri"/>
          <w:sz w:val="20"/>
          <w:szCs w:val="20"/>
          <w:lang w:val="es-ES"/>
        </w:rPr>
        <w:t xml:space="preserve">- a </w:t>
      </w:r>
      <w:r w:rsidRPr="00175D69">
        <w:rPr>
          <w:rFonts w:ascii="Calibri" w:hAnsi="Calibri" w:cs="Calibri"/>
          <w:b/>
          <w:sz w:val="20"/>
          <w:szCs w:val="20"/>
          <w:lang w:val="es-ES"/>
        </w:rPr>
        <w:t>respectar la agenda</w:t>
      </w:r>
      <w:r w:rsidRPr="00175D69">
        <w:rPr>
          <w:rFonts w:ascii="Calibri" w:hAnsi="Calibri" w:cs="Calibri"/>
          <w:sz w:val="20"/>
          <w:szCs w:val="20"/>
          <w:lang w:val="es-ES"/>
        </w:rPr>
        <w:t xml:space="preserve"> de encuentros profesionales con los expositores durante la feria (e</w:t>
      </w:r>
      <w:r w:rsidRPr="00175D69">
        <w:rPr>
          <w:rStyle w:val="WW8Num2z0"/>
          <w:rFonts w:ascii="Calibri" w:hAnsi="Calibri" w:cs="Calibri"/>
          <w:sz w:val="20"/>
          <w:szCs w:val="20"/>
          <w:lang w:val="es-ES" w:eastAsia="es-ES"/>
        </w:rPr>
        <w:t>n caso de no concertar 1</w:t>
      </w:r>
      <w:r w:rsidR="00175D69">
        <w:rPr>
          <w:rStyle w:val="WW8Num2z0"/>
          <w:rFonts w:ascii="Calibri" w:hAnsi="Calibri" w:cs="Calibri"/>
          <w:sz w:val="20"/>
          <w:szCs w:val="20"/>
          <w:lang w:val="es-ES" w:eastAsia="es-ES"/>
        </w:rPr>
        <w:t>2</w:t>
      </w:r>
      <w:r w:rsidRPr="00175D69">
        <w:rPr>
          <w:rStyle w:val="WW8Num2z0"/>
          <w:rFonts w:ascii="Calibri" w:hAnsi="Calibri" w:cs="Calibri"/>
          <w:sz w:val="20"/>
          <w:szCs w:val="20"/>
          <w:lang w:val="es-ES" w:eastAsia="es-ES"/>
        </w:rPr>
        <w:t xml:space="preserve"> citas por medio de </w:t>
      </w:r>
      <w:r w:rsidRPr="00175D69">
        <w:rPr>
          <w:rStyle w:val="WW8Num2z0"/>
          <w:rFonts w:ascii="Calibri" w:hAnsi="Calibri" w:cs="Calibri"/>
          <w:i/>
          <w:sz w:val="20"/>
          <w:szCs w:val="20"/>
          <w:lang w:val="es-ES" w:eastAsia="es-ES"/>
        </w:rPr>
        <w:t xml:space="preserve">My Agenda by IEG </w:t>
      </w:r>
      <w:r w:rsidRPr="00175D69">
        <w:rPr>
          <w:rStyle w:val="WW8Num2z0"/>
          <w:rFonts w:ascii="Calibri" w:hAnsi="Calibri" w:cs="Calibri"/>
          <w:sz w:val="20"/>
          <w:szCs w:val="20"/>
          <w:lang w:val="es-ES" w:eastAsia="es-ES"/>
        </w:rPr>
        <w:t>plataforma online, me comprometo a visitar a otros expositores que me puedan interesar hasta completar 1</w:t>
      </w:r>
      <w:r w:rsidR="00175D69">
        <w:rPr>
          <w:rStyle w:val="WW8Num2z0"/>
          <w:rFonts w:ascii="Calibri" w:hAnsi="Calibri" w:cs="Calibri"/>
          <w:sz w:val="20"/>
          <w:szCs w:val="20"/>
          <w:lang w:val="es-ES" w:eastAsia="es-ES"/>
        </w:rPr>
        <w:t>2</w:t>
      </w:r>
      <w:r w:rsidRPr="00175D69">
        <w:rPr>
          <w:rStyle w:val="WW8Num2z0"/>
          <w:rFonts w:ascii="Calibri" w:hAnsi="Calibri" w:cs="Calibri"/>
          <w:sz w:val="20"/>
          <w:szCs w:val="20"/>
          <w:lang w:val="es-ES" w:eastAsia="es-ES"/>
        </w:rPr>
        <w:t xml:space="preserve"> encuentros.  </w:t>
      </w:r>
    </w:p>
    <w:p w14:paraId="6D0A3DE0" w14:textId="77777777" w:rsidR="00E90B2E" w:rsidRPr="00175D69" w:rsidRDefault="00E90B2E" w:rsidP="00E90B2E">
      <w:pPr>
        <w:pStyle w:val="Intestazione"/>
        <w:tabs>
          <w:tab w:val="clear" w:pos="4819"/>
          <w:tab w:val="clear" w:pos="9638"/>
          <w:tab w:val="center" w:pos="4536"/>
          <w:tab w:val="center" w:pos="4986"/>
          <w:tab w:val="right" w:pos="9972"/>
        </w:tabs>
        <w:suppressAutoHyphens w:val="0"/>
        <w:rPr>
          <w:rFonts w:ascii="Calibri" w:hAnsi="Calibri" w:cs="Calibri"/>
          <w:sz w:val="20"/>
          <w:szCs w:val="20"/>
          <w:lang w:val="es-ES"/>
        </w:rPr>
      </w:pPr>
      <w:r w:rsidRPr="00175D69">
        <w:rPr>
          <w:rFonts w:ascii="Calibri" w:hAnsi="Calibri" w:cs="Calibri"/>
          <w:sz w:val="20"/>
          <w:szCs w:val="20"/>
          <w:lang w:val="es-ES"/>
        </w:rPr>
        <w:t xml:space="preserve">- </w:t>
      </w:r>
      <w:r w:rsidR="00F800E2" w:rsidRPr="00175D69">
        <w:rPr>
          <w:rFonts w:ascii="Calibri" w:hAnsi="Calibri" w:cs="Calibri"/>
          <w:sz w:val="20"/>
          <w:szCs w:val="20"/>
          <w:lang w:val="es-ES"/>
        </w:rPr>
        <w:t>para escanear el código QR que está en la tarjeta de acceso del expositor al final de cada reunión de negocios. Si el escaneo no tiene éxito, pedir la firma en la agenda de papel y/o una tarjeta de presentación.</w:t>
      </w:r>
    </w:p>
    <w:p w14:paraId="4A8D1F17" w14:textId="77777777" w:rsidR="00E90B2E" w:rsidRPr="00175D69" w:rsidRDefault="00E90B2E" w:rsidP="00E90B2E">
      <w:pPr>
        <w:pStyle w:val="Intestazione"/>
        <w:tabs>
          <w:tab w:val="clear" w:pos="4819"/>
          <w:tab w:val="clear" w:pos="9638"/>
          <w:tab w:val="center" w:pos="4536"/>
          <w:tab w:val="center" w:pos="4986"/>
          <w:tab w:val="right" w:pos="9972"/>
        </w:tabs>
        <w:suppressAutoHyphens w:val="0"/>
        <w:rPr>
          <w:rFonts w:ascii="Calibri" w:hAnsi="Calibri" w:cs="Calibri"/>
          <w:sz w:val="20"/>
          <w:szCs w:val="20"/>
          <w:lang w:val="es-ES"/>
        </w:rPr>
      </w:pPr>
      <w:r w:rsidRPr="00175D69">
        <w:rPr>
          <w:rFonts w:ascii="Calibri" w:hAnsi="Calibri" w:cs="Calibri"/>
          <w:sz w:val="20"/>
          <w:szCs w:val="20"/>
          <w:lang w:val="es-ES"/>
        </w:rPr>
        <w:t xml:space="preserve">- entregar al equipo de Italian Exhibition Group la agenda completa con el registro de empresas con las que he mantenido encuentros </w:t>
      </w:r>
    </w:p>
    <w:p w14:paraId="45C78299" w14:textId="77777777" w:rsidR="00E90B2E" w:rsidRPr="00175D69" w:rsidRDefault="00E90B2E" w:rsidP="00E90B2E">
      <w:pPr>
        <w:pStyle w:val="Intestazione"/>
        <w:tabs>
          <w:tab w:val="clear" w:pos="4819"/>
          <w:tab w:val="clear" w:pos="9638"/>
          <w:tab w:val="center" w:pos="4536"/>
          <w:tab w:val="center" w:pos="4986"/>
          <w:tab w:val="right" w:pos="9972"/>
        </w:tabs>
        <w:suppressAutoHyphens w:val="0"/>
        <w:rPr>
          <w:rFonts w:ascii="Calibri" w:hAnsi="Calibri" w:cs="Calibri"/>
          <w:sz w:val="20"/>
          <w:szCs w:val="20"/>
          <w:lang w:val="es-ES"/>
        </w:rPr>
      </w:pPr>
      <w:r w:rsidRPr="00175D69">
        <w:rPr>
          <w:rFonts w:ascii="Calibri" w:hAnsi="Calibri" w:cs="Calibri"/>
          <w:sz w:val="20"/>
          <w:szCs w:val="20"/>
          <w:lang w:val="es-ES"/>
        </w:rPr>
        <w:t>- rellenar el cuestionario online al final de los encuentros</w:t>
      </w:r>
    </w:p>
    <w:p w14:paraId="02EB378F" w14:textId="77777777" w:rsidR="001974D8" w:rsidRPr="00175D69" w:rsidRDefault="001974D8" w:rsidP="009A1B8D">
      <w:pPr>
        <w:pStyle w:val="Intestazione"/>
        <w:tabs>
          <w:tab w:val="clear" w:pos="4819"/>
          <w:tab w:val="clear" w:pos="9638"/>
          <w:tab w:val="center" w:pos="4536"/>
          <w:tab w:val="center" w:pos="4986"/>
          <w:tab w:val="right" w:pos="9972"/>
        </w:tabs>
        <w:suppressAutoHyphens w:val="0"/>
        <w:ind w:left="-76"/>
        <w:rPr>
          <w:rFonts w:ascii="Calibri" w:hAnsi="Calibri" w:cs="Calibri"/>
          <w:sz w:val="20"/>
          <w:szCs w:val="20"/>
          <w:lang w:val="es-ES"/>
        </w:rPr>
      </w:pPr>
    </w:p>
    <w:p w14:paraId="0BCEBCBB" w14:textId="77777777" w:rsidR="001974D8" w:rsidRPr="00175D69" w:rsidRDefault="001974D8" w:rsidP="00A735F8">
      <w:pPr>
        <w:pStyle w:val="Intestazione"/>
        <w:tabs>
          <w:tab w:val="clear" w:pos="4819"/>
          <w:tab w:val="clear" w:pos="9638"/>
          <w:tab w:val="center" w:pos="4536"/>
          <w:tab w:val="right" w:pos="9072"/>
        </w:tabs>
        <w:rPr>
          <w:rFonts w:ascii="Calibri" w:hAnsi="Calibri" w:cs="Calibri"/>
          <w:sz w:val="20"/>
          <w:szCs w:val="20"/>
          <w:lang w:val="es-ES"/>
        </w:rPr>
      </w:pPr>
      <w:r w:rsidRPr="00175D69">
        <w:rPr>
          <w:rFonts w:ascii="Calibri" w:hAnsi="Calibri" w:cs="Calibri"/>
          <w:b/>
          <w:sz w:val="20"/>
          <w:szCs w:val="20"/>
          <w:lang w:val="es-ES"/>
        </w:rPr>
        <w:t>Sólo frente mi participación efectiva a los encuentros de negocios preestablecidos y sólo reservando los mismos por medio de</w:t>
      </w:r>
      <w:r w:rsidR="00E52A23" w:rsidRPr="00175D69">
        <w:rPr>
          <w:rFonts w:ascii="Calibri" w:hAnsi="Calibri" w:cs="Calibri"/>
          <w:b/>
          <w:sz w:val="20"/>
          <w:szCs w:val="20"/>
          <w:lang w:val="es-ES"/>
        </w:rPr>
        <w:t xml:space="preserve"> </w:t>
      </w:r>
      <w:r w:rsidR="00E52A23" w:rsidRPr="00175D69">
        <w:rPr>
          <w:rFonts w:ascii="Calibri" w:hAnsi="Calibri" w:cs="Calibri"/>
          <w:b/>
          <w:i/>
          <w:sz w:val="20"/>
          <w:szCs w:val="20"/>
          <w:lang w:val="es-ES"/>
        </w:rPr>
        <w:t>My Agenda by IEG</w:t>
      </w:r>
      <w:r w:rsidRPr="00175D69">
        <w:rPr>
          <w:rFonts w:ascii="Calibri" w:hAnsi="Calibri" w:cs="Calibri"/>
          <w:b/>
          <w:i/>
          <w:sz w:val="20"/>
          <w:szCs w:val="20"/>
          <w:lang w:val="es-ES"/>
        </w:rPr>
        <w:t xml:space="preserve"> plataforma web</w:t>
      </w:r>
      <w:r w:rsidRPr="00175D69">
        <w:rPr>
          <w:rFonts w:ascii="Calibri" w:hAnsi="Calibri" w:cs="Calibri"/>
          <w:b/>
          <w:sz w:val="20"/>
          <w:szCs w:val="20"/>
          <w:lang w:val="es-ES"/>
        </w:rPr>
        <w:t>,</w:t>
      </w:r>
      <w:r w:rsidRPr="00175D69">
        <w:rPr>
          <w:rFonts w:ascii="Calibri" w:hAnsi="Calibri" w:cs="Calibri"/>
          <w:sz w:val="20"/>
          <w:szCs w:val="20"/>
          <w:lang w:val="es-ES"/>
        </w:rPr>
        <w:t xml:space="preserve"> Italian Exhibition Group se encarga</w:t>
      </w:r>
      <w:r w:rsidR="00A735F8">
        <w:rPr>
          <w:rFonts w:ascii="Calibri" w:hAnsi="Calibri" w:cs="Calibri"/>
          <w:sz w:val="20"/>
          <w:szCs w:val="20"/>
          <w:lang w:val="es-ES"/>
        </w:rPr>
        <w:t>rá de los siguientes servicios:</w:t>
      </w:r>
    </w:p>
    <w:p w14:paraId="2ECFE955" w14:textId="77777777" w:rsidR="00B83E94" w:rsidRPr="00175D69" w:rsidRDefault="00B83E94" w:rsidP="009A1B8D">
      <w:pPr>
        <w:pStyle w:val="Intestazione"/>
        <w:numPr>
          <w:ilvl w:val="0"/>
          <w:numId w:val="23"/>
        </w:numPr>
        <w:tabs>
          <w:tab w:val="clear" w:pos="4819"/>
          <w:tab w:val="clear" w:pos="9638"/>
          <w:tab w:val="left" w:pos="0"/>
        </w:tabs>
        <w:rPr>
          <w:rFonts w:ascii="Calibri" w:hAnsi="Calibri" w:cs="Calibri"/>
          <w:sz w:val="20"/>
          <w:szCs w:val="20"/>
          <w:lang w:val="es-ES"/>
        </w:rPr>
      </w:pPr>
      <w:r w:rsidRPr="00175D69">
        <w:rPr>
          <w:rStyle w:val="WW8Num2z0"/>
          <w:rFonts w:ascii="Calibri" w:hAnsi="Calibri" w:cs="Calibri"/>
          <w:sz w:val="20"/>
          <w:szCs w:val="20"/>
          <w:lang w:val="es-ES" w:eastAsia="es-ES"/>
        </w:rPr>
        <w:t>Precio de tres noches de habitación en servicio de cama y desayuno por una persona de la empresa</w:t>
      </w:r>
    </w:p>
    <w:p w14:paraId="765E6CBD" w14:textId="77777777" w:rsidR="000E320B" w:rsidRPr="00175D69" w:rsidRDefault="000E320B" w:rsidP="009A1B8D">
      <w:pPr>
        <w:pStyle w:val="Intestazione"/>
        <w:numPr>
          <w:ilvl w:val="0"/>
          <w:numId w:val="23"/>
        </w:numPr>
        <w:tabs>
          <w:tab w:val="clear" w:pos="4819"/>
          <w:tab w:val="clear" w:pos="9638"/>
          <w:tab w:val="right" w:pos="709"/>
        </w:tabs>
        <w:suppressAutoHyphens w:val="0"/>
        <w:ind w:right="566"/>
        <w:rPr>
          <w:rStyle w:val="WW8Num2z0"/>
          <w:rFonts w:ascii="Calibri" w:hAnsi="Calibri" w:cs="Calibri"/>
          <w:sz w:val="20"/>
          <w:szCs w:val="20"/>
          <w:lang w:val="es-ES" w:eastAsia="es-ES"/>
        </w:rPr>
      </w:pPr>
      <w:r w:rsidRPr="00175D69">
        <w:rPr>
          <w:rStyle w:val="WW8Num2z0"/>
          <w:rFonts w:ascii="Calibri" w:hAnsi="Calibri" w:cs="Calibri"/>
          <w:sz w:val="20"/>
          <w:szCs w:val="20"/>
          <w:lang w:val="es-ES" w:eastAsia="es-ES"/>
        </w:rPr>
        <w:t xml:space="preserve">Reembolso hasta el importe de </w:t>
      </w:r>
      <w:r w:rsidR="00F15915" w:rsidRPr="00175D69">
        <w:rPr>
          <w:rStyle w:val="WW8Num2z0"/>
          <w:rFonts w:ascii="Calibri" w:hAnsi="Calibri" w:cs="Calibri"/>
          <w:sz w:val="20"/>
          <w:szCs w:val="20"/>
          <w:lang w:val="es-ES" w:eastAsia="es-ES"/>
        </w:rPr>
        <w:t>2</w:t>
      </w:r>
      <w:r w:rsidRPr="00175D69">
        <w:rPr>
          <w:rStyle w:val="WW8Num2z0"/>
          <w:rFonts w:ascii="Calibri" w:hAnsi="Calibri" w:cs="Calibri"/>
          <w:sz w:val="20"/>
          <w:szCs w:val="20"/>
          <w:lang w:val="es-ES" w:eastAsia="es-ES"/>
        </w:rPr>
        <w:t>00€ para el coste del vuelo en clase económica</w:t>
      </w:r>
      <w:r w:rsidR="00CE6357" w:rsidRPr="00175D69">
        <w:rPr>
          <w:rStyle w:val="WW8Num2z0"/>
          <w:rFonts w:ascii="Calibri" w:hAnsi="Calibri" w:cs="Calibri"/>
          <w:sz w:val="20"/>
          <w:szCs w:val="20"/>
          <w:lang w:val="es-ES" w:eastAsia="es-ES"/>
        </w:rPr>
        <w:t xml:space="preserve"> </w:t>
      </w:r>
      <w:r w:rsidRPr="00175D69">
        <w:rPr>
          <w:rStyle w:val="WW8Num2z0"/>
          <w:rFonts w:ascii="Calibri" w:hAnsi="Calibri" w:cs="Calibri"/>
          <w:sz w:val="20"/>
          <w:szCs w:val="20"/>
          <w:lang w:val="es-ES" w:eastAsia="es-ES"/>
        </w:rPr>
        <w:t>*</w:t>
      </w:r>
    </w:p>
    <w:p w14:paraId="16920838" w14:textId="77777777" w:rsidR="001974D8" w:rsidRPr="00175D69" w:rsidRDefault="001974D8" w:rsidP="009A1B8D">
      <w:pPr>
        <w:pStyle w:val="Intestazione"/>
        <w:numPr>
          <w:ilvl w:val="0"/>
          <w:numId w:val="23"/>
        </w:numPr>
        <w:tabs>
          <w:tab w:val="clear" w:pos="4819"/>
          <w:tab w:val="clear" w:pos="9638"/>
          <w:tab w:val="left" w:pos="0"/>
        </w:tabs>
        <w:rPr>
          <w:rFonts w:ascii="Calibri" w:hAnsi="Calibri" w:cs="Calibri"/>
          <w:sz w:val="20"/>
          <w:szCs w:val="20"/>
          <w:lang w:val="es-ES"/>
        </w:rPr>
      </w:pPr>
      <w:r w:rsidRPr="00175D69">
        <w:rPr>
          <w:rStyle w:val="WW8Num2z0"/>
          <w:rFonts w:ascii="Calibri" w:hAnsi="Calibri" w:cs="Calibri"/>
          <w:sz w:val="20"/>
          <w:szCs w:val="20"/>
          <w:lang w:val="es-ES" w:eastAsia="es-ES"/>
        </w:rPr>
        <w:t>Servicio de interpretación durante los encuentros de negocios, si se solicita y solamente en el caso de no hablar inglés correctamente</w:t>
      </w:r>
    </w:p>
    <w:p w14:paraId="269C8872" w14:textId="77777777" w:rsidR="001974D8" w:rsidRPr="00175D69" w:rsidRDefault="001974D8" w:rsidP="009A1B8D">
      <w:pPr>
        <w:pStyle w:val="Intestazione"/>
        <w:numPr>
          <w:ilvl w:val="0"/>
          <w:numId w:val="23"/>
        </w:numPr>
        <w:tabs>
          <w:tab w:val="clear" w:pos="4819"/>
          <w:tab w:val="clear" w:pos="9638"/>
          <w:tab w:val="left" w:pos="284"/>
        </w:tabs>
        <w:rPr>
          <w:rStyle w:val="WW8Num2z0"/>
          <w:rFonts w:ascii="Calibri" w:hAnsi="Calibri" w:cs="Calibri"/>
          <w:sz w:val="20"/>
          <w:szCs w:val="20"/>
          <w:lang w:val="es-ES"/>
        </w:rPr>
      </w:pPr>
      <w:r w:rsidRPr="00175D69">
        <w:rPr>
          <w:rStyle w:val="WW8Num2z0"/>
          <w:rFonts w:ascii="Calibri" w:hAnsi="Calibri" w:cs="Calibri"/>
          <w:sz w:val="20"/>
          <w:szCs w:val="20"/>
          <w:lang w:val="es-ES" w:eastAsia="es-ES"/>
        </w:rPr>
        <w:t xml:space="preserve">Almuerzo </w:t>
      </w:r>
      <w:r w:rsidR="004558A0" w:rsidRPr="00175D69">
        <w:rPr>
          <w:rStyle w:val="WW8Num2z0"/>
          <w:rFonts w:ascii="Calibri" w:hAnsi="Calibri" w:cs="Calibri"/>
          <w:sz w:val="20"/>
          <w:szCs w:val="20"/>
          <w:lang w:val="es-ES" w:eastAsia="es-ES"/>
        </w:rPr>
        <w:t>buffet en la</w:t>
      </w:r>
      <w:r w:rsidRPr="00175D69">
        <w:rPr>
          <w:rStyle w:val="WW8Num2z0"/>
          <w:rFonts w:ascii="Calibri" w:hAnsi="Calibri" w:cs="Calibri"/>
          <w:sz w:val="20"/>
          <w:szCs w:val="20"/>
          <w:lang w:val="es-ES" w:eastAsia="es-ES"/>
        </w:rPr>
        <w:t xml:space="preserve"> feria </w:t>
      </w:r>
    </w:p>
    <w:p w14:paraId="3F698F2C" w14:textId="77777777" w:rsidR="000E320B" w:rsidRPr="00175D69" w:rsidRDefault="000E320B" w:rsidP="009A1B8D">
      <w:pPr>
        <w:pStyle w:val="Intestazione"/>
        <w:numPr>
          <w:ilvl w:val="0"/>
          <w:numId w:val="23"/>
        </w:numPr>
        <w:tabs>
          <w:tab w:val="clear" w:pos="4819"/>
          <w:tab w:val="clear" w:pos="9638"/>
          <w:tab w:val="left" w:pos="284"/>
        </w:tabs>
        <w:rPr>
          <w:rStyle w:val="WW8Num2z0"/>
          <w:rFonts w:ascii="Calibri" w:hAnsi="Calibri" w:cs="Calibri"/>
          <w:sz w:val="20"/>
          <w:szCs w:val="20"/>
          <w:lang w:val="pt-PT" w:eastAsia="es-ES"/>
        </w:rPr>
      </w:pPr>
      <w:r w:rsidRPr="00175D69">
        <w:rPr>
          <w:rStyle w:val="WW8Num2z0"/>
          <w:rFonts w:ascii="Calibri" w:hAnsi="Calibri" w:cs="Calibri"/>
          <w:sz w:val="20"/>
          <w:szCs w:val="20"/>
          <w:lang w:val="es-ES" w:eastAsia="es-ES"/>
        </w:rPr>
        <w:t>Traslados desde/hasta el aeropuerto de Bolonia/Ancona/Rimini, ida y vuelta</w:t>
      </w:r>
    </w:p>
    <w:p w14:paraId="3B6983A3" w14:textId="77777777" w:rsidR="001974D8" w:rsidRPr="00175D69" w:rsidRDefault="001974D8" w:rsidP="009A1B8D">
      <w:pPr>
        <w:pStyle w:val="Intestazione"/>
        <w:numPr>
          <w:ilvl w:val="0"/>
          <w:numId w:val="23"/>
        </w:numPr>
        <w:tabs>
          <w:tab w:val="clear" w:pos="4819"/>
          <w:tab w:val="clear" w:pos="9638"/>
          <w:tab w:val="left" w:pos="0"/>
        </w:tabs>
        <w:rPr>
          <w:rStyle w:val="WW8Num2z0"/>
          <w:rFonts w:ascii="Calibri" w:hAnsi="Calibri" w:cs="Calibri"/>
          <w:sz w:val="20"/>
          <w:szCs w:val="20"/>
          <w:lang w:val="es-ES"/>
        </w:rPr>
      </w:pPr>
      <w:r w:rsidRPr="00175D69">
        <w:rPr>
          <w:rStyle w:val="WW8Num2z0"/>
          <w:rFonts w:ascii="Calibri" w:hAnsi="Calibri" w:cs="Calibri"/>
          <w:sz w:val="20"/>
          <w:szCs w:val="20"/>
          <w:lang w:val="es-ES" w:eastAsia="es-ES"/>
        </w:rPr>
        <w:t>Traslados</w:t>
      </w:r>
      <w:r w:rsidR="00566EE3" w:rsidRPr="00175D69">
        <w:rPr>
          <w:rStyle w:val="WW8Num2z0"/>
          <w:rFonts w:ascii="Calibri" w:hAnsi="Calibri" w:cs="Calibri"/>
          <w:sz w:val="20"/>
          <w:szCs w:val="20"/>
          <w:lang w:val="es-ES" w:eastAsia="es-ES"/>
        </w:rPr>
        <w:t xml:space="preserve"> diario</w:t>
      </w:r>
      <w:r w:rsidRPr="00175D69">
        <w:rPr>
          <w:rStyle w:val="WW8Num2z0"/>
          <w:rFonts w:ascii="Calibri" w:hAnsi="Calibri" w:cs="Calibri"/>
          <w:sz w:val="20"/>
          <w:szCs w:val="20"/>
          <w:lang w:val="es-ES" w:eastAsia="es-ES"/>
        </w:rPr>
        <w:t xml:space="preserve"> en autobús entre el hotel y el recinto ferial</w:t>
      </w:r>
      <w:r w:rsidR="00546FDA" w:rsidRPr="00175D69">
        <w:rPr>
          <w:rStyle w:val="WW8Num2z0"/>
          <w:rFonts w:ascii="Calibri" w:hAnsi="Calibri" w:cs="Calibri"/>
          <w:sz w:val="20"/>
          <w:szCs w:val="20"/>
          <w:lang w:val="es-ES" w:eastAsia="es-ES"/>
        </w:rPr>
        <w:t>,</w:t>
      </w:r>
      <w:r w:rsidR="00566EE3" w:rsidRPr="00175D69">
        <w:rPr>
          <w:rStyle w:val="WW8Num2z0"/>
          <w:rFonts w:ascii="Calibri" w:hAnsi="Calibri" w:cs="Calibri"/>
          <w:sz w:val="20"/>
          <w:szCs w:val="20"/>
          <w:lang w:val="es-ES" w:eastAsia="es-ES"/>
        </w:rPr>
        <w:t xml:space="preserve"> ida y vuelta</w:t>
      </w:r>
    </w:p>
    <w:p w14:paraId="00ECEDA2" w14:textId="77777777" w:rsidR="00A8261E" w:rsidRPr="00175D69" w:rsidRDefault="001974D8" w:rsidP="009A1B8D">
      <w:pPr>
        <w:pStyle w:val="Intestazione"/>
        <w:numPr>
          <w:ilvl w:val="0"/>
          <w:numId w:val="23"/>
        </w:numPr>
        <w:tabs>
          <w:tab w:val="clear" w:pos="4819"/>
          <w:tab w:val="clear" w:pos="9638"/>
          <w:tab w:val="left" w:pos="0"/>
        </w:tabs>
        <w:rPr>
          <w:rStyle w:val="WW8Num2z0"/>
          <w:rFonts w:ascii="Calibri" w:hAnsi="Calibri" w:cs="Calibri"/>
          <w:sz w:val="20"/>
          <w:szCs w:val="20"/>
          <w:lang w:val="es-ES"/>
        </w:rPr>
      </w:pPr>
      <w:r w:rsidRPr="00175D69">
        <w:rPr>
          <w:rStyle w:val="WW8Num2z0"/>
          <w:rFonts w:ascii="Calibri" w:hAnsi="Calibri" w:cs="Calibri"/>
          <w:sz w:val="20"/>
          <w:szCs w:val="20"/>
          <w:lang w:val="es-ES" w:eastAsia="es-ES"/>
        </w:rPr>
        <w:t>Entrada</w:t>
      </w:r>
    </w:p>
    <w:p w14:paraId="3A942139" w14:textId="77777777" w:rsidR="004176F3" w:rsidRPr="00175D69" w:rsidRDefault="004176F3" w:rsidP="009A1B8D">
      <w:pPr>
        <w:pStyle w:val="Intestazione"/>
        <w:numPr>
          <w:ilvl w:val="0"/>
          <w:numId w:val="23"/>
        </w:numPr>
        <w:tabs>
          <w:tab w:val="clear" w:pos="4819"/>
          <w:tab w:val="clear" w:pos="9638"/>
          <w:tab w:val="left" w:pos="0"/>
        </w:tabs>
        <w:rPr>
          <w:rFonts w:ascii="Calibri" w:hAnsi="Calibri" w:cs="Calibri"/>
          <w:sz w:val="20"/>
          <w:szCs w:val="20"/>
          <w:lang w:val="es-ES"/>
        </w:rPr>
      </w:pPr>
      <w:r w:rsidRPr="00175D69">
        <w:rPr>
          <w:rFonts w:ascii="Calibri" w:hAnsi="Calibri" w:cs="Calibri"/>
          <w:sz w:val="20"/>
          <w:szCs w:val="20"/>
          <w:lang w:val="es-ES"/>
        </w:rPr>
        <w:t>Acceso al Buyers Lounge: guardarropa, PC, conexiones Wi-Fi y refrigerios gratuitos (café, té y bebidas sin alcohol)</w:t>
      </w:r>
    </w:p>
    <w:p w14:paraId="6A05A809" w14:textId="77777777" w:rsidR="00BF59AB" w:rsidRPr="00175D69" w:rsidRDefault="00BF59AB" w:rsidP="00D44B57">
      <w:pPr>
        <w:pStyle w:val="Intestazione"/>
        <w:tabs>
          <w:tab w:val="clear" w:pos="4819"/>
          <w:tab w:val="clear" w:pos="9638"/>
          <w:tab w:val="left" w:pos="0"/>
        </w:tabs>
        <w:ind w:left="720"/>
        <w:jc w:val="both"/>
        <w:rPr>
          <w:rStyle w:val="WW8Num2z0"/>
          <w:rFonts w:ascii="Calibri" w:hAnsi="Calibri" w:cs="Calibri"/>
          <w:sz w:val="20"/>
          <w:szCs w:val="20"/>
          <w:lang w:val="es-ES"/>
        </w:rPr>
      </w:pPr>
    </w:p>
    <w:p w14:paraId="40820ACD" w14:textId="77777777" w:rsidR="00A8261E" w:rsidRPr="00175D69" w:rsidRDefault="004A4959" w:rsidP="00D44B57">
      <w:pPr>
        <w:suppressAutoHyphens w:val="0"/>
        <w:autoSpaceDE w:val="0"/>
        <w:autoSpaceDN w:val="0"/>
        <w:adjustRightInd w:val="0"/>
        <w:jc w:val="both"/>
        <w:rPr>
          <w:rFonts w:ascii="Calibri" w:hAnsi="Calibri" w:cs="Calibri"/>
          <w:sz w:val="20"/>
          <w:szCs w:val="20"/>
          <w:lang w:val="es-ES"/>
        </w:rPr>
      </w:pPr>
      <w:r w:rsidRPr="00175D69">
        <w:rPr>
          <w:rFonts w:ascii="Calibri" w:hAnsi="Calibri" w:cs="Calibri"/>
          <w:sz w:val="20"/>
          <w:szCs w:val="20"/>
          <w:lang w:val="es-ES"/>
        </w:rPr>
        <w:t>*</w:t>
      </w:r>
      <w:r w:rsidRPr="00175D69">
        <w:rPr>
          <w:rFonts w:ascii="Calibri" w:hAnsi="Calibri" w:cs="Calibri"/>
          <w:b/>
          <w:bCs/>
          <w:sz w:val="20"/>
          <w:szCs w:val="20"/>
          <w:lang w:val="es-ES"/>
        </w:rPr>
        <w:t>Reembolso del vuelo</w:t>
      </w:r>
      <w:r w:rsidRPr="00175D69">
        <w:rPr>
          <w:rFonts w:ascii="Calibri" w:hAnsi="Calibri" w:cs="Calibri"/>
          <w:sz w:val="20"/>
          <w:szCs w:val="20"/>
          <w:lang w:val="es-ES"/>
        </w:rPr>
        <w:t xml:space="preserve">: el reembolso se harà en efectivo durante </w:t>
      </w:r>
      <w:r w:rsidR="00F15915" w:rsidRPr="00175D69">
        <w:rPr>
          <w:rFonts w:ascii="Calibri" w:hAnsi="Calibri" w:cs="Calibri"/>
          <w:sz w:val="20"/>
          <w:szCs w:val="20"/>
          <w:lang w:val="es-ES"/>
        </w:rPr>
        <w:t xml:space="preserve">BBTech Expo </w:t>
      </w:r>
      <w:r w:rsidRPr="00175D69">
        <w:rPr>
          <w:rFonts w:ascii="Calibri" w:hAnsi="Calibri" w:cs="Calibri"/>
          <w:sz w:val="20"/>
          <w:szCs w:val="20"/>
          <w:lang w:val="es-ES"/>
        </w:rPr>
        <w:t xml:space="preserve">y solo previa recepción de la factura (con num. TIN, num. factura, denominación de la empresa y dirección postal), copia del pasaporte y copia del billete de avión antes del dia </w:t>
      </w:r>
      <w:r w:rsidR="000137B3" w:rsidRPr="00175D69">
        <w:rPr>
          <w:rFonts w:ascii="Calibri" w:hAnsi="Calibri" w:cs="Calibri"/>
          <w:b/>
          <w:bCs/>
          <w:sz w:val="20"/>
          <w:szCs w:val="20"/>
          <w:u w:val="single"/>
          <w:lang w:val="es-ES"/>
        </w:rPr>
        <w:t>2</w:t>
      </w:r>
      <w:r w:rsidR="00A631E4">
        <w:rPr>
          <w:rFonts w:ascii="Calibri" w:hAnsi="Calibri" w:cs="Calibri"/>
          <w:b/>
          <w:bCs/>
          <w:sz w:val="20"/>
          <w:szCs w:val="20"/>
          <w:u w:val="single"/>
          <w:lang w:val="es-ES"/>
        </w:rPr>
        <w:t>6</w:t>
      </w:r>
      <w:r w:rsidR="005612D0" w:rsidRPr="00175D69">
        <w:rPr>
          <w:rFonts w:ascii="Calibri" w:hAnsi="Calibri" w:cs="Calibri"/>
          <w:b/>
          <w:bCs/>
          <w:sz w:val="20"/>
          <w:szCs w:val="20"/>
          <w:u w:val="single"/>
          <w:lang w:val="es-ES"/>
        </w:rPr>
        <w:t xml:space="preserve"> </w:t>
      </w:r>
      <w:r w:rsidRPr="00175D69">
        <w:rPr>
          <w:rFonts w:ascii="Calibri" w:hAnsi="Calibri" w:cs="Calibri"/>
          <w:b/>
          <w:bCs/>
          <w:sz w:val="20"/>
          <w:szCs w:val="20"/>
          <w:u w:val="single"/>
          <w:lang w:val="es-ES"/>
        </w:rPr>
        <w:t xml:space="preserve">de </w:t>
      </w:r>
      <w:r w:rsidR="004176F3" w:rsidRPr="00175D69">
        <w:rPr>
          <w:rFonts w:ascii="Calibri" w:hAnsi="Calibri" w:cs="Calibri"/>
          <w:b/>
          <w:bCs/>
          <w:sz w:val="20"/>
          <w:szCs w:val="20"/>
          <w:u w:val="single"/>
          <w:lang w:val="es-ES"/>
        </w:rPr>
        <w:t>Enero</w:t>
      </w:r>
      <w:r w:rsidR="005612D0" w:rsidRPr="00175D69">
        <w:rPr>
          <w:rFonts w:ascii="Calibri" w:hAnsi="Calibri" w:cs="Calibri"/>
          <w:b/>
          <w:bCs/>
          <w:sz w:val="20"/>
          <w:szCs w:val="20"/>
          <w:u w:val="single"/>
          <w:lang w:val="es-ES"/>
        </w:rPr>
        <w:t xml:space="preserve"> </w:t>
      </w:r>
      <w:r w:rsidRPr="00175D69">
        <w:rPr>
          <w:rFonts w:ascii="Calibri" w:hAnsi="Calibri" w:cs="Calibri"/>
          <w:b/>
          <w:bCs/>
          <w:sz w:val="20"/>
          <w:szCs w:val="20"/>
          <w:u w:val="single"/>
          <w:lang w:val="es-ES"/>
        </w:rPr>
        <w:t>de 202</w:t>
      </w:r>
      <w:r w:rsidR="00A631E4">
        <w:rPr>
          <w:rFonts w:ascii="Calibri" w:hAnsi="Calibri" w:cs="Calibri"/>
          <w:b/>
          <w:bCs/>
          <w:sz w:val="20"/>
          <w:szCs w:val="20"/>
          <w:u w:val="single"/>
          <w:lang w:val="es-ES"/>
        </w:rPr>
        <w:t>6</w:t>
      </w:r>
      <w:r w:rsidRPr="00175D69">
        <w:rPr>
          <w:rFonts w:ascii="Calibri" w:hAnsi="Calibri" w:cs="Calibri"/>
          <w:b/>
          <w:bCs/>
          <w:sz w:val="20"/>
          <w:szCs w:val="20"/>
          <w:u w:val="single"/>
          <w:lang w:val="es-ES"/>
        </w:rPr>
        <w:t>.</w:t>
      </w:r>
      <w:r w:rsidR="00E90A3B" w:rsidRPr="00175D69">
        <w:rPr>
          <w:rFonts w:ascii="Calibri" w:hAnsi="Calibri" w:cs="Calibri"/>
          <w:lang w:val="es-ES"/>
        </w:rPr>
        <w:t xml:space="preserve"> </w:t>
      </w:r>
      <w:r w:rsidR="00E90A3B" w:rsidRPr="00175D69">
        <w:rPr>
          <w:rFonts w:ascii="Calibri" w:hAnsi="Calibri" w:cs="Calibri"/>
          <w:bCs/>
          <w:sz w:val="20"/>
          <w:szCs w:val="20"/>
          <w:lang w:val="es-ES"/>
        </w:rPr>
        <w:t>(Si el vuelo cuesta menos de 200€, se reembolsará el coste efectivo del vuelo, si el vuelo cuesta más, el reembolso será de 200€)</w:t>
      </w:r>
    </w:p>
    <w:p w14:paraId="5A39BBE3" w14:textId="77777777" w:rsidR="003D27B0" w:rsidRPr="00175D69" w:rsidRDefault="003D27B0" w:rsidP="00D44B57">
      <w:pPr>
        <w:jc w:val="both"/>
        <w:rPr>
          <w:rFonts w:ascii="Calibri" w:hAnsi="Calibri" w:cs="Calibri"/>
          <w:b/>
          <w:sz w:val="20"/>
          <w:szCs w:val="20"/>
          <w:lang w:val="es-ES"/>
        </w:rPr>
      </w:pPr>
    </w:p>
    <w:p w14:paraId="51D83A51" w14:textId="77777777" w:rsidR="009115DE" w:rsidRPr="00175D69" w:rsidRDefault="009115DE" w:rsidP="009115DE">
      <w:pPr>
        <w:pStyle w:val="PreformattatoHTML"/>
        <w:jc w:val="both"/>
        <w:rPr>
          <w:rFonts w:ascii="Calibri" w:hAnsi="Calibri" w:cs="Calibri"/>
          <w:lang w:val="es-ES"/>
        </w:rPr>
      </w:pPr>
      <w:r w:rsidRPr="00175D69">
        <w:rPr>
          <w:rFonts w:ascii="Calibri" w:hAnsi="Calibri" w:cs="Calibri"/>
          <w:b/>
          <w:lang w:val="es-ES"/>
        </w:rPr>
        <w:t>Acompañantes:</w:t>
      </w:r>
      <w:r w:rsidRPr="00175D69">
        <w:rPr>
          <w:rFonts w:ascii="Calibri" w:hAnsi="Calibri" w:cs="Calibri"/>
          <w:lang w:val="es-ES"/>
        </w:rPr>
        <w:t xml:space="preserve"> Si usted viaje con acompañantes, para quienes IEG - Italian Exhibition Group S.p.A. no paga ninguna cantidad y no otorga beneficios, deberá presentar los datos personales de la segunda persona al mismo tiempo que presenta sus detalles de viaje. Se permitirá la entrada a 2 personas a la Buyers Lounge. Los acompañantes menores de 18 años no pueden ingresar a la Buyers Lounge.</w:t>
      </w:r>
    </w:p>
    <w:p w14:paraId="41C8F396" w14:textId="77777777" w:rsidR="004628A1" w:rsidRPr="00175D69" w:rsidRDefault="004628A1" w:rsidP="00D44B57">
      <w:pPr>
        <w:pStyle w:val="Intestazione"/>
        <w:tabs>
          <w:tab w:val="clear" w:pos="4819"/>
          <w:tab w:val="clear" w:pos="9638"/>
          <w:tab w:val="center" w:pos="4536"/>
          <w:tab w:val="center" w:pos="4986"/>
          <w:tab w:val="right" w:pos="9972"/>
        </w:tabs>
        <w:suppressAutoHyphens w:val="0"/>
        <w:jc w:val="both"/>
        <w:rPr>
          <w:rFonts w:ascii="Calibri" w:hAnsi="Calibri" w:cs="Calibri"/>
          <w:b/>
          <w:lang w:val="es-ES"/>
        </w:rPr>
      </w:pPr>
    </w:p>
    <w:p w14:paraId="229E8543" w14:textId="77777777" w:rsidR="004628A1" w:rsidRPr="00175D69" w:rsidRDefault="00C01097" w:rsidP="00D44B57">
      <w:pPr>
        <w:pStyle w:val="Corpotesto"/>
        <w:rPr>
          <w:rFonts w:ascii="Calibri" w:hAnsi="Calibri" w:cs="Calibri"/>
        </w:rPr>
      </w:pPr>
      <w:r w:rsidRPr="00175D69">
        <w:rPr>
          <w:rFonts w:ascii="Calibri" w:hAnsi="Calibri" w:cs="Calibri"/>
        </w:rPr>
        <w:t>Como resultado de mi adhesión, IEG – Italian Exhibition Group Spa utilizará mis datos personales indicados en este formulario para su publicación en My Agenda by IEG plataforma online y su visualización por parte de los expositores. Además, IEG, con fines organizativos (por ejemplo, reservas de hotel, traslados, servicio de interpretación), tras mi adhesión al evento comunicará estos datos a terceros/proveedores.</w:t>
      </w:r>
    </w:p>
    <w:p w14:paraId="72A3D3EC" w14:textId="77777777" w:rsidR="00175D69" w:rsidRPr="00175D69" w:rsidRDefault="00175D69" w:rsidP="00D44B57">
      <w:pPr>
        <w:jc w:val="both"/>
        <w:rPr>
          <w:rFonts w:ascii="Calibri" w:hAnsi="Calibri" w:cs="Calibri"/>
          <w:b/>
          <w:sz w:val="20"/>
          <w:szCs w:val="20"/>
          <w:lang w:val="es-ES"/>
        </w:rPr>
      </w:pPr>
    </w:p>
    <w:p w14:paraId="0531F789" w14:textId="77777777" w:rsidR="00BA19A3" w:rsidRPr="00175D69" w:rsidRDefault="00BA19A3" w:rsidP="00D44B57">
      <w:pPr>
        <w:jc w:val="both"/>
        <w:rPr>
          <w:rFonts w:ascii="Calibri" w:hAnsi="Calibri" w:cs="Calibri"/>
          <w:b/>
          <w:bCs/>
          <w:sz w:val="20"/>
          <w:szCs w:val="20"/>
          <w:lang w:val="es-ES"/>
        </w:rPr>
      </w:pPr>
      <w:r w:rsidRPr="00175D69">
        <w:rPr>
          <w:rFonts w:ascii="Calibri" w:hAnsi="Calibri" w:cs="Calibri"/>
          <w:b/>
          <w:bCs/>
          <w:sz w:val="20"/>
          <w:szCs w:val="20"/>
          <w:lang w:val="es-ES"/>
        </w:rPr>
        <w:t>Confirmo que en caso de cancelación o aplazamiento del evento por causa de fuerza mayor, IEG me comunicará oportunamente por correo electrónico o, en caso contrario, recibiré dicha comunicación por correo electrónico de la persona de contacto de la delegación de mi país. En este caso, no se me reconocerá la contribución para el billete de avión e IEG no tendrá que pagar ningún gasto que yo haya realizado (por ejemplo, las tasas de visado o el transporte al aeropuerto, etc.). Asimismo, no se requerirá que IEG preste los servicios mencionados anteriormente.</w:t>
      </w:r>
    </w:p>
    <w:p w14:paraId="0E27B00A" w14:textId="77777777" w:rsidR="004628A1" w:rsidRPr="001D6788" w:rsidRDefault="004628A1" w:rsidP="00BA19A3">
      <w:pPr>
        <w:rPr>
          <w:rFonts w:ascii="Tahoma" w:hAnsi="Tahoma" w:cs="Tahoma"/>
          <w:b/>
          <w:sz w:val="20"/>
          <w:szCs w:val="20"/>
          <w:lang w:val="es-ES"/>
        </w:rPr>
      </w:pPr>
    </w:p>
    <w:sectPr w:rsidR="004628A1" w:rsidRPr="001D6788" w:rsidSect="00FD4AA0">
      <w:headerReference w:type="default" r:id="rId13"/>
      <w:footerReference w:type="default" r:id="rId14"/>
      <w:type w:val="continuous"/>
      <w:pgSz w:w="11906" w:h="16838"/>
      <w:pgMar w:top="426" w:right="566" w:bottom="1134"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BD363" w14:textId="77777777" w:rsidR="00125B52" w:rsidRDefault="00125B52">
      <w:r>
        <w:separator/>
      </w:r>
    </w:p>
  </w:endnote>
  <w:endnote w:type="continuationSeparator" w:id="0">
    <w:p w14:paraId="2B7ABBD0" w14:textId="77777777" w:rsidR="00125B52" w:rsidRDefault="0012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BD6CD" w14:textId="77777777" w:rsidR="008D38DC" w:rsidRDefault="008A6AC3" w:rsidP="00BB519A">
    <w:pPr>
      <w:pStyle w:val="Pidipagina"/>
      <w:ind w:right="360"/>
    </w:pPr>
    <w:r>
      <w:rPr>
        <w:noProof/>
      </w:rPr>
      <mc:AlternateContent>
        <mc:Choice Requires="wps">
          <w:drawing>
            <wp:anchor distT="0" distB="0" distL="0" distR="0" simplePos="0" relativeHeight="251657728" behindDoc="0" locked="0" layoutInCell="1" allowOverlap="1" wp14:anchorId="4DF5F27C" wp14:editId="07777777">
              <wp:simplePos x="0" y="0"/>
              <wp:positionH relativeFrom="page">
                <wp:posOffset>7124065</wp:posOffset>
              </wp:positionH>
              <wp:positionV relativeFrom="paragraph">
                <wp:posOffset>635</wp:posOffset>
              </wp:positionV>
              <wp:extent cx="74930" cy="173355"/>
              <wp:effectExtent l="8890" t="635" r="1905" b="6985"/>
              <wp:wrapSquare wrapText="largest"/>
              <wp:docPr id="6746125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90CB77" w14:textId="77777777" w:rsidR="008D38DC" w:rsidRDefault="008D38DC">
                          <w:pPr>
                            <w:pStyle w:val="Pidipagina"/>
                          </w:pPr>
                          <w:r>
                            <w:rPr>
                              <w:rStyle w:val="Numeropagina"/>
                            </w:rPr>
                            <w:fldChar w:fldCharType="begin"/>
                          </w:r>
                          <w:r>
                            <w:rPr>
                              <w:rStyle w:val="Numeropagina"/>
                            </w:rPr>
                            <w:instrText xml:space="preserve"> PAGE </w:instrText>
                          </w:r>
                          <w:r>
                            <w:rPr>
                              <w:rStyle w:val="Numeropagina"/>
                            </w:rPr>
                            <w:fldChar w:fldCharType="separate"/>
                          </w:r>
                          <w:r w:rsidR="00ED5CE5">
                            <w:rPr>
                              <w:rStyle w:val="Numeropagina"/>
                              <w:noProof/>
                            </w:rPr>
                            <w:t>1</w:t>
                          </w:r>
                          <w:r>
                            <w:rPr>
                              <w:rStyle w:val="Numeropa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3C181E89">
            <v:shapetype id="_x0000_t202" coordsize="21600,21600" o:spt="202" path="m,l,21600r21600,l21600,xe">
              <v:stroke joinstyle="miter"/>
              <v:path gradientshapeok="t" o:connecttype="rect"/>
            </v:shapetype>
            <v:shape id="Text Box 2" style="position:absolute;margin-left:560.95pt;margin-top:.05pt;width:5.9pt;height:13.6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">
              <v:fill opacity="0"/>
              <v:textbox inset="0,0,0,0">
                <w:txbxContent>
                  <w:p w:rsidR="008D38DC" w:rsidRDefault="008D38DC" w14:paraId="413E490F" wp14:textId="77777777">
                    <w:pPr>
                      <w:pStyle w:val="Pidipagina"/>
                    </w:pPr>
                    <w:r>
                      <w:rPr>
                        <w:rStyle w:val="Numeropagina"/>
                      </w:rPr>
                      <w:fldChar w:fldCharType="begin"/>
                    </w:r>
                    <w:r>
                      <w:rPr>
                        <w:rStyle w:val="Numeropagina"/>
                      </w:rPr>
                      <w:instrText xml:space="preserve"> PAGE </w:instrText>
                    </w:r>
                    <w:r>
                      <w:rPr>
                        <w:rStyle w:val="Numeropagina"/>
                      </w:rPr>
                      <w:fldChar w:fldCharType="separate"/>
                    </w:r>
                    <w:r w:rsidR="00ED5CE5">
                      <w:rPr>
                        <w:rStyle w:val="Numeropagina"/>
                        <w:noProof/>
                      </w:rPr>
                      <w:t>1</w:t>
                    </w:r>
                    <w:r>
                      <w:rPr>
                        <w:rStyle w:val="Numeropagina"/>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CC53A" w14:textId="77777777" w:rsidR="00125B52" w:rsidRDefault="00125B52">
      <w:r>
        <w:separator/>
      </w:r>
    </w:p>
  </w:footnote>
  <w:footnote w:type="continuationSeparator" w:id="0">
    <w:p w14:paraId="50F65B8E" w14:textId="77777777" w:rsidR="00125B52" w:rsidRDefault="00125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1E4C" w14:textId="42D433D1" w:rsidR="008D38DC" w:rsidRPr="00175D69" w:rsidRDefault="008D38DC" w:rsidP="00175D6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Courier New" w:hAnsi="Courier New"/>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Courier New" w:hAnsi="Courier New"/>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Courier New" w:hAnsi="Courier New"/>
      </w:rPr>
    </w:lvl>
  </w:abstractNum>
  <w:abstractNum w:abstractNumId="5"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sz w:val="16"/>
      </w:rPr>
    </w:lvl>
  </w:abstractNum>
  <w:abstractNum w:abstractNumId="6" w15:restartNumberingAfterBreak="0">
    <w:nsid w:val="00000007"/>
    <w:multiLevelType w:val="singleLevel"/>
    <w:tmpl w:val="00000007"/>
    <w:name w:val="WW8Num7"/>
    <w:lvl w:ilvl="0">
      <w:start w:val="7"/>
      <w:numFmt w:val="bullet"/>
      <w:lvlText w:val="–"/>
      <w:lvlJc w:val="left"/>
      <w:pPr>
        <w:tabs>
          <w:tab w:val="num" w:pos="360"/>
        </w:tabs>
        <w:ind w:left="360" w:hanging="360"/>
      </w:pPr>
      <w:rPr>
        <w:rFonts w:ascii="Times New Roman" w:hAnsi="Times New Roman"/>
      </w:rPr>
    </w:lvl>
  </w:abstractNum>
  <w:abstractNum w:abstractNumId="7" w15:restartNumberingAfterBreak="0">
    <w:nsid w:val="00000008"/>
    <w:multiLevelType w:val="singleLevel"/>
    <w:tmpl w:val="00000008"/>
    <w:name w:val="WW8Num8"/>
    <w:lvl w:ilvl="0">
      <w:start w:val="1"/>
      <w:numFmt w:val="bullet"/>
      <w:lvlText w:val="o"/>
      <w:lvlJc w:val="left"/>
      <w:pPr>
        <w:tabs>
          <w:tab w:val="num" w:pos="720"/>
        </w:tabs>
        <w:ind w:left="720" w:hanging="360"/>
      </w:pPr>
      <w:rPr>
        <w:rFonts w:ascii="Courier New" w:hAnsi="Courier New"/>
      </w:rPr>
    </w:lvl>
  </w:abstractNum>
  <w:abstractNum w:abstractNumId="8"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Wingdings" w:hAnsi="Wingdings"/>
        <w:sz w:val="24"/>
      </w:rPr>
    </w:lvl>
  </w:abstractNum>
  <w:abstractNum w:abstractNumId="9" w15:restartNumberingAfterBreak="0">
    <w:nsid w:val="0000000A"/>
    <w:multiLevelType w:val="singleLevel"/>
    <w:tmpl w:val="0000000A"/>
    <w:name w:val="WW8Num29"/>
    <w:lvl w:ilvl="0">
      <w:start w:val="1"/>
      <w:numFmt w:val="bullet"/>
      <w:lvlText w:val=""/>
      <w:lvlJc w:val="left"/>
      <w:pPr>
        <w:tabs>
          <w:tab w:val="num" w:pos="720"/>
        </w:tabs>
        <w:ind w:left="720" w:hanging="360"/>
      </w:pPr>
      <w:rPr>
        <w:rFonts w:ascii="Symbol" w:hAnsi="Symbol" w:cs="Symbol" w:hint="default"/>
        <w:sz w:val="22"/>
        <w:lang w:val="en-GB"/>
      </w:rPr>
    </w:lvl>
  </w:abstractNum>
  <w:abstractNum w:abstractNumId="10" w15:restartNumberingAfterBreak="0">
    <w:nsid w:val="0A2B3A7B"/>
    <w:multiLevelType w:val="hybridMultilevel"/>
    <w:tmpl w:val="5EBCCF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57E3B01"/>
    <w:multiLevelType w:val="hybridMultilevel"/>
    <w:tmpl w:val="4C0E4A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EDB60C8"/>
    <w:multiLevelType w:val="hybridMultilevel"/>
    <w:tmpl w:val="5EFEB532"/>
    <w:lvl w:ilvl="0" w:tplc="8FE82374">
      <w:start w:val="1"/>
      <w:numFmt w:val="bullet"/>
      <w:lvlText w:val=""/>
      <w:lvlJc w:val="left"/>
      <w:pPr>
        <w:ind w:left="1440" w:hanging="360"/>
      </w:pPr>
      <w:rPr>
        <w:rFonts w:ascii="Symbol" w:hAnsi="Symbol" w:hint="default"/>
        <w:sz w:val="24"/>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25AB5D52"/>
    <w:multiLevelType w:val="multilevel"/>
    <w:tmpl w:val="9A986A0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271874A2"/>
    <w:multiLevelType w:val="hybridMultilevel"/>
    <w:tmpl w:val="429602D2"/>
    <w:lvl w:ilvl="0" w:tplc="97A29240">
      <w:start w:val="1"/>
      <w:numFmt w:val="lowerLetter"/>
      <w:lvlText w:val="%1)"/>
      <w:lvlJc w:val="left"/>
      <w:pPr>
        <w:ind w:left="360" w:hanging="360"/>
      </w:pPr>
      <w:rPr>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2F690329"/>
    <w:multiLevelType w:val="multilevel"/>
    <w:tmpl w:val="C4AA3BD8"/>
    <w:lvl w:ilvl="0">
      <w:numFmt w:val="bullet"/>
      <w:lvlText w:val="-"/>
      <w:lvlJc w:val="left"/>
      <w:pPr>
        <w:ind w:left="720" w:hanging="360"/>
      </w:pPr>
      <w:rPr>
        <w:rFonts w:ascii="Tahoma" w:eastAsia="MS Mincho" w:hAnsi="Tahoma" w:cs="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363724E7"/>
    <w:multiLevelType w:val="hybridMultilevel"/>
    <w:tmpl w:val="C03C51AA"/>
    <w:lvl w:ilvl="0" w:tplc="8FE82374">
      <w:start w:val="1"/>
      <w:numFmt w:val="bullet"/>
      <w:lvlText w:val=""/>
      <w:lvlJc w:val="left"/>
      <w:pPr>
        <w:ind w:left="720" w:hanging="360"/>
      </w:pPr>
      <w:rPr>
        <w:rFonts w:ascii="Symbol" w:hAnsi="Symbol"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C3318D"/>
    <w:multiLevelType w:val="singleLevel"/>
    <w:tmpl w:val="8FE82374"/>
    <w:lvl w:ilvl="0">
      <w:start w:val="1"/>
      <w:numFmt w:val="bullet"/>
      <w:lvlText w:val=""/>
      <w:lvlJc w:val="left"/>
      <w:pPr>
        <w:tabs>
          <w:tab w:val="num" w:pos="5760"/>
        </w:tabs>
        <w:ind w:left="5760" w:hanging="360"/>
      </w:pPr>
      <w:rPr>
        <w:rFonts w:ascii="Symbol" w:hAnsi="Symbol" w:hint="default"/>
        <w:sz w:val="24"/>
      </w:rPr>
    </w:lvl>
  </w:abstractNum>
  <w:abstractNum w:abstractNumId="18" w15:restartNumberingAfterBreak="0">
    <w:nsid w:val="55F84768"/>
    <w:multiLevelType w:val="hybridMultilevel"/>
    <w:tmpl w:val="854C1D7A"/>
    <w:lvl w:ilvl="0" w:tplc="D24AEB96">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86E4A53"/>
    <w:multiLevelType w:val="hybridMultilevel"/>
    <w:tmpl w:val="C4AA3BD8"/>
    <w:lvl w:ilvl="0" w:tplc="BDC6C916">
      <w:numFmt w:val="bullet"/>
      <w:lvlText w:val="-"/>
      <w:lvlJc w:val="left"/>
      <w:pPr>
        <w:ind w:left="720" w:hanging="360"/>
      </w:pPr>
      <w:rPr>
        <w:rFonts w:ascii="Tahoma" w:eastAsia="MS Mincho"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EF479BB"/>
    <w:multiLevelType w:val="multilevel"/>
    <w:tmpl w:val="9A986A0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77804CCB"/>
    <w:multiLevelType w:val="hybridMultilevel"/>
    <w:tmpl w:val="C2945928"/>
    <w:lvl w:ilvl="0" w:tplc="04100003">
      <w:start w:val="1"/>
      <w:numFmt w:val="bullet"/>
      <w:lvlText w:val="o"/>
      <w:lvlJc w:val="left"/>
      <w:pPr>
        <w:ind w:left="360" w:hanging="360"/>
      </w:pPr>
      <w:rPr>
        <w:rFonts w:ascii="Courier New" w:hAnsi="Courier New" w:cs="Courier New" w:hint="default"/>
        <w:b w:val="0"/>
        <w:bCs/>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7E252DB4"/>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2089184384">
    <w:abstractNumId w:val="0"/>
  </w:num>
  <w:num w:numId="2" w16cid:durableId="808790048">
    <w:abstractNumId w:val="1"/>
  </w:num>
  <w:num w:numId="3" w16cid:durableId="206647322">
    <w:abstractNumId w:val="2"/>
  </w:num>
  <w:num w:numId="4" w16cid:durableId="327094533">
    <w:abstractNumId w:val="3"/>
  </w:num>
  <w:num w:numId="5" w16cid:durableId="300886014">
    <w:abstractNumId w:val="4"/>
  </w:num>
  <w:num w:numId="6" w16cid:durableId="1877965972">
    <w:abstractNumId w:val="5"/>
  </w:num>
  <w:num w:numId="7" w16cid:durableId="296451429">
    <w:abstractNumId w:val="6"/>
  </w:num>
  <w:num w:numId="8" w16cid:durableId="1359964445">
    <w:abstractNumId w:val="7"/>
  </w:num>
  <w:num w:numId="9" w16cid:durableId="1389912648">
    <w:abstractNumId w:val="8"/>
  </w:num>
  <w:num w:numId="10" w16cid:durableId="861669961">
    <w:abstractNumId w:val="17"/>
  </w:num>
  <w:num w:numId="11" w16cid:durableId="1303848828">
    <w:abstractNumId w:val="16"/>
  </w:num>
  <w:num w:numId="12" w16cid:durableId="2023706635">
    <w:abstractNumId w:val="9"/>
  </w:num>
  <w:num w:numId="13" w16cid:durableId="2080785579">
    <w:abstractNumId w:val="12"/>
  </w:num>
  <w:num w:numId="14" w16cid:durableId="501622661">
    <w:abstractNumId w:val="10"/>
  </w:num>
  <w:num w:numId="15" w16cid:durableId="1342463914">
    <w:abstractNumId w:val="14"/>
  </w:num>
  <w:num w:numId="16" w16cid:durableId="1394280043">
    <w:abstractNumId w:val="21"/>
  </w:num>
  <w:num w:numId="17" w16cid:durableId="1991711511">
    <w:abstractNumId w:val="11"/>
  </w:num>
  <w:num w:numId="18" w16cid:durableId="1745486594">
    <w:abstractNumId w:val="18"/>
  </w:num>
  <w:num w:numId="19" w16cid:durableId="72509262">
    <w:abstractNumId w:val="22"/>
  </w:num>
  <w:num w:numId="20" w16cid:durableId="1893611866">
    <w:abstractNumId w:val="13"/>
  </w:num>
  <w:num w:numId="21" w16cid:durableId="1692024893">
    <w:abstractNumId w:val="20"/>
  </w:num>
  <w:num w:numId="22" w16cid:durableId="653723247">
    <w:abstractNumId w:val="19"/>
  </w:num>
  <w:num w:numId="23" w16cid:durableId="3003110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48"/>
    <w:rsid w:val="000137B3"/>
    <w:rsid w:val="00026B82"/>
    <w:rsid w:val="00055CC7"/>
    <w:rsid w:val="0008466A"/>
    <w:rsid w:val="000C1C8B"/>
    <w:rsid w:val="000E320B"/>
    <w:rsid w:val="000F2FEF"/>
    <w:rsid w:val="00113C37"/>
    <w:rsid w:val="00125B52"/>
    <w:rsid w:val="00171509"/>
    <w:rsid w:val="00175D69"/>
    <w:rsid w:val="001974D8"/>
    <w:rsid w:val="00197F8B"/>
    <w:rsid w:val="001A19FE"/>
    <w:rsid w:val="001A3098"/>
    <w:rsid w:val="001B290C"/>
    <w:rsid w:val="001C6DB6"/>
    <w:rsid w:val="001D6788"/>
    <w:rsid w:val="001F2A9F"/>
    <w:rsid w:val="00206F6A"/>
    <w:rsid w:val="00222A4A"/>
    <w:rsid w:val="002578AB"/>
    <w:rsid w:val="0026001F"/>
    <w:rsid w:val="002719E6"/>
    <w:rsid w:val="00272270"/>
    <w:rsid w:val="00277231"/>
    <w:rsid w:val="002925D8"/>
    <w:rsid w:val="00292CAB"/>
    <w:rsid w:val="002A0675"/>
    <w:rsid w:val="002B2FC4"/>
    <w:rsid w:val="002E0F8F"/>
    <w:rsid w:val="002E19D3"/>
    <w:rsid w:val="002E55CE"/>
    <w:rsid w:val="00311DC8"/>
    <w:rsid w:val="00346648"/>
    <w:rsid w:val="003521F6"/>
    <w:rsid w:val="0035300B"/>
    <w:rsid w:val="0036150D"/>
    <w:rsid w:val="00366A78"/>
    <w:rsid w:val="00380022"/>
    <w:rsid w:val="003B79F4"/>
    <w:rsid w:val="003D27B0"/>
    <w:rsid w:val="00400146"/>
    <w:rsid w:val="004176F3"/>
    <w:rsid w:val="00425EED"/>
    <w:rsid w:val="0044430A"/>
    <w:rsid w:val="004558A0"/>
    <w:rsid w:val="004628A1"/>
    <w:rsid w:val="00465620"/>
    <w:rsid w:val="004745AB"/>
    <w:rsid w:val="004919C3"/>
    <w:rsid w:val="004A4959"/>
    <w:rsid w:val="004B1A90"/>
    <w:rsid w:val="004B34E3"/>
    <w:rsid w:val="004C671B"/>
    <w:rsid w:val="004E312B"/>
    <w:rsid w:val="004F16FB"/>
    <w:rsid w:val="00505D1E"/>
    <w:rsid w:val="0051654D"/>
    <w:rsid w:val="00524A96"/>
    <w:rsid w:val="00546FDA"/>
    <w:rsid w:val="005579BB"/>
    <w:rsid w:val="005612D0"/>
    <w:rsid w:val="00566EE3"/>
    <w:rsid w:val="00575783"/>
    <w:rsid w:val="005860A7"/>
    <w:rsid w:val="005A45C0"/>
    <w:rsid w:val="005B61DF"/>
    <w:rsid w:val="005F4FA6"/>
    <w:rsid w:val="00600888"/>
    <w:rsid w:val="0062558A"/>
    <w:rsid w:val="006272FF"/>
    <w:rsid w:val="0063433E"/>
    <w:rsid w:val="00641F67"/>
    <w:rsid w:val="00664A23"/>
    <w:rsid w:val="00667690"/>
    <w:rsid w:val="00675541"/>
    <w:rsid w:val="00676718"/>
    <w:rsid w:val="006B7B3F"/>
    <w:rsid w:val="007052E4"/>
    <w:rsid w:val="00705BA3"/>
    <w:rsid w:val="00713E21"/>
    <w:rsid w:val="00764AB8"/>
    <w:rsid w:val="007A003B"/>
    <w:rsid w:val="007A138B"/>
    <w:rsid w:val="007A79B8"/>
    <w:rsid w:val="007B10AC"/>
    <w:rsid w:val="007B695D"/>
    <w:rsid w:val="007F2FB4"/>
    <w:rsid w:val="007F4674"/>
    <w:rsid w:val="0083081D"/>
    <w:rsid w:val="008328D2"/>
    <w:rsid w:val="00833841"/>
    <w:rsid w:val="00833BB8"/>
    <w:rsid w:val="00844C41"/>
    <w:rsid w:val="00871B25"/>
    <w:rsid w:val="008721D8"/>
    <w:rsid w:val="00876D05"/>
    <w:rsid w:val="00886322"/>
    <w:rsid w:val="00886639"/>
    <w:rsid w:val="0089032A"/>
    <w:rsid w:val="00894F61"/>
    <w:rsid w:val="008A6AC3"/>
    <w:rsid w:val="008C0F34"/>
    <w:rsid w:val="008C3F08"/>
    <w:rsid w:val="008D38DC"/>
    <w:rsid w:val="008E0FA3"/>
    <w:rsid w:val="008F157E"/>
    <w:rsid w:val="008F23C1"/>
    <w:rsid w:val="0090238F"/>
    <w:rsid w:val="009115DE"/>
    <w:rsid w:val="009125C4"/>
    <w:rsid w:val="00921925"/>
    <w:rsid w:val="00921B1B"/>
    <w:rsid w:val="00926CA2"/>
    <w:rsid w:val="00952A0D"/>
    <w:rsid w:val="00952B94"/>
    <w:rsid w:val="009710FE"/>
    <w:rsid w:val="00981C6D"/>
    <w:rsid w:val="009919A8"/>
    <w:rsid w:val="00993BC0"/>
    <w:rsid w:val="009A1B8D"/>
    <w:rsid w:val="009A645A"/>
    <w:rsid w:val="009A6E07"/>
    <w:rsid w:val="009E29DC"/>
    <w:rsid w:val="009F6C0A"/>
    <w:rsid w:val="00A01E43"/>
    <w:rsid w:val="00A02980"/>
    <w:rsid w:val="00A21822"/>
    <w:rsid w:val="00A25453"/>
    <w:rsid w:val="00A53DA3"/>
    <w:rsid w:val="00A55F16"/>
    <w:rsid w:val="00A631E4"/>
    <w:rsid w:val="00A63ED9"/>
    <w:rsid w:val="00A735F8"/>
    <w:rsid w:val="00A8261E"/>
    <w:rsid w:val="00A941A1"/>
    <w:rsid w:val="00AB327B"/>
    <w:rsid w:val="00AB58C9"/>
    <w:rsid w:val="00AD4671"/>
    <w:rsid w:val="00AE4F25"/>
    <w:rsid w:val="00AF164C"/>
    <w:rsid w:val="00AF4C6E"/>
    <w:rsid w:val="00B05F23"/>
    <w:rsid w:val="00B1531B"/>
    <w:rsid w:val="00B34A1F"/>
    <w:rsid w:val="00B50FDB"/>
    <w:rsid w:val="00B70B2B"/>
    <w:rsid w:val="00B83E94"/>
    <w:rsid w:val="00B85753"/>
    <w:rsid w:val="00BA19A3"/>
    <w:rsid w:val="00BA6175"/>
    <w:rsid w:val="00BA7C50"/>
    <w:rsid w:val="00BB519A"/>
    <w:rsid w:val="00BC2C34"/>
    <w:rsid w:val="00BD379D"/>
    <w:rsid w:val="00BF59AB"/>
    <w:rsid w:val="00C01097"/>
    <w:rsid w:val="00C16415"/>
    <w:rsid w:val="00C16750"/>
    <w:rsid w:val="00C5379B"/>
    <w:rsid w:val="00CE5888"/>
    <w:rsid w:val="00CE6357"/>
    <w:rsid w:val="00CF4B8A"/>
    <w:rsid w:val="00D024C1"/>
    <w:rsid w:val="00D13756"/>
    <w:rsid w:val="00D23ED9"/>
    <w:rsid w:val="00D4333F"/>
    <w:rsid w:val="00D44B57"/>
    <w:rsid w:val="00D4632B"/>
    <w:rsid w:val="00D77BEF"/>
    <w:rsid w:val="00D8778B"/>
    <w:rsid w:val="00D921B1"/>
    <w:rsid w:val="00DB3565"/>
    <w:rsid w:val="00DB7DFC"/>
    <w:rsid w:val="00DC6ED3"/>
    <w:rsid w:val="00DD1F82"/>
    <w:rsid w:val="00DD322C"/>
    <w:rsid w:val="00DD516E"/>
    <w:rsid w:val="00DD6778"/>
    <w:rsid w:val="00DD7C9F"/>
    <w:rsid w:val="00DE333F"/>
    <w:rsid w:val="00E03044"/>
    <w:rsid w:val="00E12C24"/>
    <w:rsid w:val="00E52A23"/>
    <w:rsid w:val="00E66F89"/>
    <w:rsid w:val="00E9086D"/>
    <w:rsid w:val="00E90A3B"/>
    <w:rsid w:val="00E90B2E"/>
    <w:rsid w:val="00ED5CE5"/>
    <w:rsid w:val="00ED6E06"/>
    <w:rsid w:val="00EF306B"/>
    <w:rsid w:val="00F01472"/>
    <w:rsid w:val="00F01B50"/>
    <w:rsid w:val="00F13E61"/>
    <w:rsid w:val="00F15915"/>
    <w:rsid w:val="00F27C48"/>
    <w:rsid w:val="00F33B6E"/>
    <w:rsid w:val="00F35358"/>
    <w:rsid w:val="00F53BF2"/>
    <w:rsid w:val="00F54470"/>
    <w:rsid w:val="00F56B3D"/>
    <w:rsid w:val="00F800E2"/>
    <w:rsid w:val="00F91171"/>
    <w:rsid w:val="00F92AD1"/>
    <w:rsid w:val="00F9650C"/>
    <w:rsid w:val="00F97C52"/>
    <w:rsid w:val="00FB3CDF"/>
    <w:rsid w:val="00FB5AFA"/>
    <w:rsid w:val="00FD4AA0"/>
    <w:rsid w:val="00FD6C91"/>
    <w:rsid w:val="00FE2B5B"/>
    <w:rsid w:val="00FF4F3C"/>
    <w:rsid w:val="00FF7198"/>
    <w:rsid w:val="1092A0B7"/>
    <w:rsid w:val="49369A3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FEE30A9"/>
  <w15:chartTrackingRefBased/>
  <w15:docId w15:val="{E8213355-A4C0-41D1-B2DF-B9EA614B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uppressAutoHyphens/>
    </w:pPr>
    <w:rPr>
      <w:sz w:val="24"/>
      <w:szCs w:val="24"/>
      <w:lang w:eastAsia="ar-SA"/>
    </w:rPr>
  </w:style>
  <w:style w:type="paragraph" w:styleId="Titolo6">
    <w:name w:val="heading 6"/>
    <w:basedOn w:val="Normale"/>
    <w:next w:val="Normale"/>
    <w:qFormat/>
    <w:pPr>
      <w:keepNext/>
      <w:numPr>
        <w:ilvl w:val="5"/>
        <w:numId w:val="1"/>
      </w:numPr>
      <w:outlineLvl w:val="5"/>
    </w:pPr>
    <w:rPr>
      <w:rFonts w:ascii="Arial" w:hAnsi="Arial"/>
      <w:b/>
      <w:color w:val="000080"/>
      <w:spacing w:val="8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Courier New" w:hAnsi="Courier New"/>
    </w:rPr>
  </w:style>
  <w:style w:type="character" w:customStyle="1" w:styleId="WW8Num3z0">
    <w:name w:val="WW8Num3z0"/>
    <w:rPr>
      <w:rFonts w:ascii="Courier New" w:hAnsi="Courier New"/>
    </w:rPr>
  </w:style>
  <w:style w:type="character" w:customStyle="1" w:styleId="WW8Num4z0">
    <w:name w:val="WW8Num4z0"/>
    <w:rPr>
      <w:rFonts w:ascii="Wingdings" w:hAnsi="Wingdings"/>
    </w:rPr>
  </w:style>
  <w:style w:type="character" w:customStyle="1" w:styleId="WW8Num5z0">
    <w:name w:val="WW8Num5z0"/>
    <w:rPr>
      <w:rFonts w:ascii="Courier New" w:hAnsi="Courier New"/>
    </w:rPr>
  </w:style>
  <w:style w:type="character" w:customStyle="1" w:styleId="WW8Num6z0">
    <w:name w:val="WW8Num6z0"/>
    <w:rPr>
      <w:rFonts w:ascii="Wingdings" w:hAnsi="Wingdings"/>
      <w:sz w:val="16"/>
    </w:rPr>
  </w:style>
  <w:style w:type="character" w:customStyle="1" w:styleId="WW8Num7z0">
    <w:name w:val="WW8Num7z0"/>
    <w:rPr>
      <w:rFonts w:ascii="Wingdings" w:hAnsi="Wingdings"/>
    </w:rPr>
  </w:style>
  <w:style w:type="character" w:customStyle="1" w:styleId="WW8Num8z0">
    <w:name w:val="WW8Num8z0"/>
    <w:rPr>
      <w:rFonts w:ascii="Courier New" w:hAnsi="Courier New"/>
    </w:rPr>
  </w:style>
  <w:style w:type="character" w:customStyle="1" w:styleId="WW8Num9z0">
    <w:name w:val="WW8Num9z0"/>
    <w:rPr>
      <w:rFonts w:ascii="Symbol" w:hAnsi="Symbol"/>
      <w:sz w:val="24"/>
    </w:rPr>
  </w:style>
  <w:style w:type="character" w:customStyle="1" w:styleId="Absatz-Standardschriftart">
    <w:name w:val="Absatz-Standardschriftart"/>
  </w:style>
  <w:style w:type="character" w:customStyle="1" w:styleId="WW8Num10z0">
    <w:name w:val="WW8Num10z0"/>
    <w:rPr>
      <w:rFonts w:ascii="Wingdings" w:hAnsi="Wingdings"/>
    </w:rPr>
  </w:style>
  <w:style w:type="character" w:customStyle="1" w:styleId="WW-Absatz-Standardschriftart">
    <w:name w:val="WW-Absatz-Standardschriftart"/>
  </w:style>
  <w:style w:type="character" w:customStyle="1" w:styleId="WW8Num1z0">
    <w:name w:val="WW8Num1z0"/>
    <w:rPr>
      <w:rFonts w:ascii="Wingdings" w:hAnsi="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Courier New" w:hAnsi="Courier New" w:cs="Courier New"/>
    </w:rPr>
  </w:style>
  <w:style w:type="character" w:customStyle="1" w:styleId="WW8Num7z3">
    <w:name w:val="WW8Num7z3"/>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rPr>
  </w:style>
  <w:style w:type="character" w:customStyle="1" w:styleId="WW8Num11z0">
    <w:name w:val="WW8Num11z0"/>
    <w:rPr>
      <w:rFonts w:ascii="Wingdings" w:hAnsi="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WW8Num12z0">
    <w:name w:val="WW8Num12z0"/>
    <w:rPr>
      <w:rFonts w:ascii="Times New Roman" w:hAnsi="Times New Roman"/>
    </w:rPr>
  </w:style>
  <w:style w:type="character" w:customStyle="1" w:styleId="WW8Num13z0">
    <w:name w:val="WW8Num13z0"/>
    <w:rPr>
      <w:rFonts w:ascii="Wingdings" w:hAnsi="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rPr>
  </w:style>
  <w:style w:type="character" w:customStyle="1" w:styleId="WW8Num14z0">
    <w:name w:val="WW8Num14z0"/>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Wingdings" w:hAnsi="Wingdings"/>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rPr>
  </w:style>
  <w:style w:type="character" w:customStyle="1" w:styleId="WW8Num16z0">
    <w:name w:val="WW8Num16z0"/>
    <w:rPr>
      <w:rFonts w:ascii="Wingdings" w:hAnsi="Wingdings"/>
      <w:sz w:val="16"/>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Carpredefinitoparagrafo1">
    <w:name w:val="Car. predefinito paragrafo1"/>
  </w:style>
  <w:style w:type="character" w:styleId="Numeropagina">
    <w:name w:val="page number"/>
    <w:basedOn w:val="Carpredefinitoparagrafo1"/>
  </w:style>
  <w:style w:type="character" w:styleId="Collegamentoipertestuale">
    <w:name w:val="Hyperlink"/>
    <w:uiPriority w:val="99"/>
    <w:rPr>
      <w:color w:val="0000FF"/>
      <w:u w:val="single"/>
    </w:rPr>
  </w:style>
  <w:style w:type="character" w:styleId="Enfasigrassetto">
    <w:name w:val="Strong"/>
    <w:qFormat/>
    <w:rPr>
      <w:b/>
      <w:bCs/>
    </w:rPr>
  </w:style>
  <w:style w:type="character" w:customStyle="1" w:styleId="Punti">
    <w:name w:val="Punti"/>
    <w:rPr>
      <w:rFonts w:ascii="OpenSymbol" w:eastAsia="OpenSymbol" w:hAnsi="OpenSymbol" w:cs="OpenSymbol"/>
    </w:rPr>
  </w:style>
  <w:style w:type="paragraph" w:customStyle="1" w:styleId="Intestazione1">
    <w:name w:val="Intestazione1"/>
    <w:basedOn w:val="Normale"/>
    <w:next w:val="Corpotesto"/>
    <w:pPr>
      <w:keepNext/>
      <w:spacing w:before="240" w:after="120"/>
    </w:pPr>
    <w:rPr>
      <w:rFonts w:ascii="Arial" w:eastAsia="SimSun" w:hAnsi="Arial" w:cs="Mangal"/>
      <w:sz w:val="28"/>
      <w:szCs w:val="28"/>
    </w:rPr>
  </w:style>
  <w:style w:type="paragraph" w:styleId="Corpotesto">
    <w:name w:val="Body Text"/>
    <w:basedOn w:val="Normale"/>
    <w:pPr>
      <w:tabs>
        <w:tab w:val="left" w:pos="284"/>
      </w:tabs>
      <w:jc w:val="both"/>
    </w:pPr>
    <w:rPr>
      <w:rFonts w:ascii="Arial" w:hAnsi="Arial"/>
      <w:b/>
      <w:color w:val="000000"/>
      <w:sz w:val="20"/>
      <w:szCs w:val="20"/>
      <w:lang w:val="de-DE"/>
    </w:r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pPr>
      <w:tabs>
        <w:tab w:val="center" w:pos="4819"/>
        <w:tab w:val="right" w:pos="9638"/>
      </w:tabs>
    </w:pPr>
  </w:style>
  <w:style w:type="paragraph" w:styleId="Sottotitolo">
    <w:name w:val="Subtitle"/>
    <w:basedOn w:val="Normale"/>
    <w:next w:val="Corpotesto"/>
    <w:qFormat/>
    <w:pPr>
      <w:jc w:val="center"/>
    </w:pPr>
    <w:rPr>
      <w:rFonts w:ascii="Arial" w:hAnsi="Arial"/>
      <w:b/>
      <w:sz w:val="48"/>
      <w:szCs w:val="20"/>
      <w:lang w:val="de-DE"/>
    </w:rPr>
  </w:style>
  <w:style w:type="paragraph" w:styleId="Rientrocorpodeltesto">
    <w:name w:val="Body Text Indent"/>
    <w:basedOn w:val="Normale"/>
    <w:pPr>
      <w:ind w:left="1416"/>
    </w:pPr>
    <w:rPr>
      <w:rFonts w:ascii="Arial" w:hAnsi="Arial"/>
      <w:b/>
      <w:bCs/>
      <w:i/>
      <w:iCs/>
      <w:sz w:val="20"/>
      <w:szCs w:val="20"/>
    </w:rPr>
  </w:style>
  <w:style w:type="paragraph" w:styleId="NormaleWeb">
    <w:name w:val="Normal (Web)"/>
    <w:basedOn w:val="Normale"/>
    <w:pPr>
      <w:spacing w:before="280" w:after="280"/>
    </w:pPr>
    <w:rPr>
      <w:rFonts w:ascii="Arial Unicode MS" w:eastAsia="Arial Unicode MS" w:hAnsi="Arial Unicode MS" w:cs="Arial Unicode MS"/>
    </w:rPr>
  </w:style>
  <w:style w:type="paragraph" w:customStyle="1" w:styleId="Corpodeltesto31">
    <w:name w:val="Corpo del testo 31"/>
    <w:basedOn w:val="Normale"/>
    <w:rPr>
      <w:rFonts w:ascii="Tahoma" w:hAnsi="Tahoma" w:cs="Tahoma"/>
      <w:sz w:val="20"/>
    </w:r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paragraph" w:styleId="Paragrafoelenco">
    <w:name w:val="List Paragraph"/>
    <w:basedOn w:val="Normale"/>
    <w:uiPriority w:val="34"/>
    <w:qFormat/>
    <w:rsid w:val="00E9086D"/>
    <w:pPr>
      <w:ind w:left="708"/>
    </w:pPr>
  </w:style>
  <w:style w:type="paragraph" w:styleId="PreformattatoHTML">
    <w:name w:val="HTML Preformatted"/>
    <w:basedOn w:val="Normale"/>
    <w:link w:val="PreformattatoHTMLCarattere"/>
    <w:uiPriority w:val="99"/>
    <w:unhideWhenUsed/>
    <w:rsid w:val="00352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it-IT"/>
    </w:rPr>
  </w:style>
  <w:style w:type="character" w:customStyle="1" w:styleId="PreformattatoHTMLCarattere">
    <w:name w:val="Preformattato HTML Carattere"/>
    <w:link w:val="PreformattatoHTML"/>
    <w:uiPriority w:val="99"/>
    <w:rsid w:val="003521F6"/>
    <w:rPr>
      <w:rFonts w:ascii="Courier New" w:eastAsia="Times New Roman" w:hAnsi="Courier New" w:cs="Courier New"/>
    </w:rPr>
  </w:style>
  <w:style w:type="character" w:customStyle="1" w:styleId="IntestazioneCarattere">
    <w:name w:val="Intestazione Carattere"/>
    <w:link w:val="Intestazione"/>
    <w:uiPriority w:val="99"/>
    <w:rsid w:val="00C16750"/>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47132">
      <w:bodyDiv w:val="1"/>
      <w:marLeft w:val="0"/>
      <w:marRight w:val="0"/>
      <w:marTop w:val="0"/>
      <w:marBottom w:val="0"/>
      <w:divBdr>
        <w:top w:val="none" w:sz="0" w:space="0" w:color="auto"/>
        <w:left w:val="none" w:sz="0" w:space="0" w:color="auto"/>
        <w:bottom w:val="none" w:sz="0" w:space="0" w:color="auto"/>
        <w:right w:val="none" w:sz="0" w:space="0" w:color="auto"/>
      </w:divBdr>
      <w:divsChild>
        <w:div w:id="860780849">
          <w:marLeft w:val="0"/>
          <w:marRight w:val="0"/>
          <w:marTop w:val="0"/>
          <w:marBottom w:val="0"/>
          <w:divBdr>
            <w:top w:val="none" w:sz="0" w:space="0" w:color="auto"/>
            <w:left w:val="none" w:sz="0" w:space="0" w:color="auto"/>
            <w:bottom w:val="none" w:sz="0" w:space="0" w:color="auto"/>
            <w:right w:val="none" w:sz="0" w:space="0" w:color="auto"/>
          </w:divBdr>
          <w:divsChild>
            <w:div w:id="1226835493">
              <w:marLeft w:val="0"/>
              <w:marRight w:val="0"/>
              <w:marTop w:val="0"/>
              <w:marBottom w:val="0"/>
              <w:divBdr>
                <w:top w:val="none" w:sz="0" w:space="0" w:color="auto"/>
                <w:left w:val="none" w:sz="0" w:space="0" w:color="auto"/>
                <w:bottom w:val="none" w:sz="0" w:space="0" w:color="auto"/>
                <w:right w:val="none" w:sz="0" w:space="0" w:color="auto"/>
              </w:divBdr>
              <w:divsChild>
                <w:div w:id="538199303">
                  <w:marLeft w:val="0"/>
                  <w:marRight w:val="0"/>
                  <w:marTop w:val="0"/>
                  <w:marBottom w:val="0"/>
                  <w:divBdr>
                    <w:top w:val="none" w:sz="0" w:space="0" w:color="auto"/>
                    <w:left w:val="none" w:sz="0" w:space="0" w:color="auto"/>
                    <w:bottom w:val="none" w:sz="0" w:space="0" w:color="auto"/>
                    <w:right w:val="none" w:sz="0" w:space="0" w:color="auto"/>
                  </w:divBdr>
                  <w:divsChild>
                    <w:div w:id="1404334079">
                      <w:marLeft w:val="0"/>
                      <w:marRight w:val="0"/>
                      <w:marTop w:val="45"/>
                      <w:marBottom w:val="0"/>
                      <w:divBdr>
                        <w:top w:val="none" w:sz="0" w:space="0" w:color="auto"/>
                        <w:left w:val="none" w:sz="0" w:space="0" w:color="auto"/>
                        <w:bottom w:val="none" w:sz="0" w:space="0" w:color="auto"/>
                        <w:right w:val="none" w:sz="0" w:space="0" w:color="auto"/>
                      </w:divBdr>
                      <w:divsChild>
                        <w:div w:id="605037990">
                          <w:marLeft w:val="0"/>
                          <w:marRight w:val="0"/>
                          <w:marTop w:val="0"/>
                          <w:marBottom w:val="0"/>
                          <w:divBdr>
                            <w:top w:val="none" w:sz="0" w:space="0" w:color="auto"/>
                            <w:left w:val="none" w:sz="0" w:space="0" w:color="auto"/>
                            <w:bottom w:val="none" w:sz="0" w:space="0" w:color="auto"/>
                            <w:right w:val="none" w:sz="0" w:space="0" w:color="auto"/>
                          </w:divBdr>
                          <w:divsChild>
                            <w:div w:id="81925045">
                              <w:marLeft w:val="2070"/>
                              <w:marRight w:val="3960"/>
                              <w:marTop w:val="0"/>
                              <w:marBottom w:val="0"/>
                              <w:divBdr>
                                <w:top w:val="none" w:sz="0" w:space="0" w:color="auto"/>
                                <w:left w:val="none" w:sz="0" w:space="0" w:color="auto"/>
                                <w:bottom w:val="none" w:sz="0" w:space="0" w:color="auto"/>
                                <w:right w:val="none" w:sz="0" w:space="0" w:color="auto"/>
                              </w:divBdr>
                              <w:divsChild>
                                <w:div w:id="1763066618">
                                  <w:marLeft w:val="0"/>
                                  <w:marRight w:val="0"/>
                                  <w:marTop w:val="0"/>
                                  <w:marBottom w:val="0"/>
                                  <w:divBdr>
                                    <w:top w:val="none" w:sz="0" w:space="0" w:color="auto"/>
                                    <w:left w:val="none" w:sz="0" w:space="0" w:color="auto"/>
                                    <w:bottom w:val="none" w:sz="0" w:space="0" w:color="auto"/>
                                    <w:right w:val="none" w:sz="0" w:space="0" w:color="auto"/>
                                  </w:divBdr>
                                  <w:divsChild>
                                    <w:div w:id="701252055">
                                      <w:marLeft w:val="0"/>
                                      <w:marRight w:val="0"/>
                                      <w:marTop w:val="0"/>
                                      <w:marBottom w:val="0"/>
                                      <w:divBdr>
                                        <w:top w:val="none" w:sz="0" w:space="0" w:color="auto"/>
                                        <w:left w:val="none" w:sz="0" w:space="0" w:color="auto"/>
                                        <w:bottom w:val="none" w:sz="0" w:space="0" w:color="auto"/>
                                        <w:right w:val="none" w:sz="0" w:space="0" w:color="auto"/>
                                      </w:divBdr>
                                      <w:divsChild>
                                        <w:div w:id="1136950812">
                                          <w:marLeft w:val="0"/>
                                          <w:marRight w:val="0"/>
                                          <w:marTop w:val="0"/>
                                          <w:marBottom w:val="0"/>
                                          <w:divBdr>
                                            <w:top w:val="none" w:sz="0" w:space="0" w:color="auto"/>
                                            <w:left w:val="none" w:sz="0" w:space="0" w:color="auto"/>
                                            <w:bottom w:val="none" w:sz="0" w:space="0" w:color="auto"/>
                                            <w:right w:val="none" w:sz="0" w:space="0" w:color="auto"/>
                                          </w:divBdr>
                                          <w:divsChild>
                                            <w:div w:id="1596671833">
                                              <w:marLeft w:val="0"/>
                                              <w:marRight w:val="0"/>
                                              <w:marTop w:val="90"/>
                                              <w:marBottom w:val="0"/>
                                              <w:divBdr>
                                                <w:top w:val="none" w:sz="0" w:space="0" w:color="auto"/>
                                                <w:left w:val="none" w:sz="0" w:space="0" w:color="auto"/>
                                                <w:bottom w:val="none" w:sz="0" w:space="0" w:color="auto"/>
                                                <w:right w:val="none" w:sz="0" w:space="0" w:color="auto"/>
                                              </w:divBdr>
                                              <w:divsChild>
                                                <w:div w:id="280767804">
                                                  <w:marLeft w:val="0"/>
                                                  <w:marRight w:val="0"/>
                                                  <w:marTop w:val="0"/>
                                                  <w:marBottom w:val="0"/>
                                                  <w:divBdr>
                                                    <w:top w:val="none" w:sz="0" w:space="0" w:color="auto"/>
                                                    <w:left w:val="none" w:sz="0" w:space="0" w:color="auto"/>
                                                    <w:bottom w:val="none" w:sz="0" w:space="0" w:color="auto"/>
                                                    <w:right w:val="none" w:sz="0" w:space="0" w:color="auto"/>
                                                  </w:divBdr>
                                                  <w:divsChild>
                                                    <w:div w:id="1117797801">
                                                      <w:marLeft w:val="0"/>
                                                      <w:marRight w:val="0"/>
                                                      <w:marTop w:val="0"/>
                                                      <w:marBottom w:val="0"/>
                                                      <w:divBdr>
                                                        <w:top w:val="none" w:sz="0" w:space="0" w:color="auto"/>
                                                        <w:left w:val="none" w:sz="0" w:space="0" w:color="auto"/>
                                                        <w:bottom w:val="none" w:sz="0" w:space="0" w:color="auto"/>
                                                        <w:right w:val="none" w:sz="0" w:space="0" w:color="auto"/>
                                                      </w:divBdr>
                                                      <w:divsChild>
                                                        <w:div w:id="419257993">
                                                          <w:marLeft w:val="0"/>
                                                          <w:marRight w:val="0"/>
                                                          <w:marTop w:val="0"/>
                                                          <w:marBottom w:val="390"/>
                                                          <w:divBdr>
                                                            <w:top w:val="none" w:sz="0" w:space="0" w:color="auto"/>
                                                            <w:left w:val="none" w:sz="0" w:space="0" w:color="auto"/>
                                                            <w:bottom w:val="none" w:sz="0" w:space="0" w:color="auto"/>
                                                            <w:right w:val="none" w:sz="0" w:space="0" w:color="auto"/>
                                                          </w:divBdr>
                                                          <w:divsChild>
                                                            <w:div w:id="1124302190">
                                                              <w:marLeft w:val="0"/>
                                                              <w:marRight w:val="0"/>
                                                              <w:marTop w:val="0"/>
                                                              <w:marBottom w:val="0"/>
                                                              <w:divBdr>
                                                                <w:top w:val="none" w:sz="0" w:space="0" w:color="auto"/>
                                                                <w:left w:val="none" w:sz="0" w:space="0" w:color="auto"/>
                                                                <w:bottom w:val="none" w:sz="0" w:space="0" w:color="auto"/>
                                                                <w:right w:val="none" w:sz="0" w:space="0" w:color="auto"/>
                                                              </w:divBdr>
                                                              <w:divsChild>
                                                                <w:div w:id="1869485346">
                                                                  <w:marLeft w:val="0"/>
                                                                  <w:marRight w:val="0"/>
                                                                  <w:marTop w:val="0"/>
                                                                  <w:marBottom w:val="0"/>
                                                                  <w:divBdr>
                                                                    <w:top w:val="none" w:sz="0" w:space="0" w:color="auto"/>
                                                                    <w:left w:val="none" w:sz="0" w:space="0" w:color="auto"/>
                                                                    <w:bottom w:val="none" w:sz="0" w:space="0" w:color="auto"/>
                                                                    <w:right w:val="none" w:sz="0" w:space="0" w:color="auto"/>
                                                                  </w:divBdr>
                                                                  <w:divsChild>
                                                                    <w:div w:id="1190216872">
                                                                      <w:marLeft w:val="0"/>
                                                                      <w:marRight w:val="0"/>
                                                                      <w:marTop w:val="0"/>
                                                                      <w:marBottom w:val="0"/>
                                                                      <w:divBdr>
                                                                        <w:top w:val="none" w:sz="0" w:space="0" w:color="auto"/>
                                                                        <w:left w:val="none" w:sz="0" w:space="0" w:color="auto"/>
                                                                        <w:bottom w:val="none" w:sz="0" w:space="0" w:color="auto"/>
                                                                        <w:right w:val="none" w:sz="0" w:space="0" w:color="auto"/>
                                                                      </w:divBdr>
                                                                      <w:divsChild>
                                                                        <w:div w:id="352458155">
                                                                          <w:marLeft w:val="0"/>
                                                                          <w:marRight w:val="0"/>
                                                                          <w:marTop w:val="0"/>
                                                                          <w:marBottom w:val="0"/>
                                                                          <w:divBdr>
                                                                            <w:top w:val="none" w:sz="0" w:space="0" w:color="auto"/>
                                                                            <w:left w:val="none" w:sz="0" w:space="0" w:color="auto"/>
                                                                            <w:bottom w:val="none" w:sz="0" w:space="0" w:color="auto"/>
                                                                            <w:right w:val="none" w:sz="0" w:space="0" w:color="auto"/>
                                                                          </w:divBdr>
                                                                          <w:divsChild>
                                                                            <w:div w:id="962033132">
                                                                              <w:marLeft w:val="0"/>
                                                                              <w:marRight w:val="0"/>
                                                                              <w:marTop w:val="0"/>
                                                                              <w:marBottom w:val="0"/>
                                                                              <w:divBdr>
                                                                                <w:top w:val="none" w:sz="0" w:space="0" w:color="auto"/>
                                                                                <w:left w:val="none" w:sz="0" w:space="0" w:color="auto"/>
                                                                                <w:bottom w:val="none" w:sz="0" w:space="0" w:color="auto"/>
                                                                                <w:right w:val="none" w:sz="0" w:space="0" w:color="auto"/>
                                                                              </w:divBdr>
                                                                              <w:divsChild>
                                                                                <w:div w:id="801508174">
                                                                                  <w:marLeft w:val="0"/>
                                                                                  <w:marRight w:val="0"/>
                                                                                  <w:marTop w:val="0"/>
                                                                                  <w:marBottom w:val="0"/>
                                                                                  <w:divBdr>
                                                                                    <w:top w:val="none" w:sz="0" w:space="0" w:color="auto"/>
                                                                                    <w:left w:val="none" w:sz="0" w:space="0" w:color="auto"/>
                                                                                    <w:bottom w:val="none" w:sz="0" w:space="0" w:color="auto"/>
                                                                                    <w:right w:val="none" w:sz="0" w:space="0" w:color="auto"/>
                                                                                  </w:divBdr>
                                                                                  <w:divsChild>
                                                                                    <w:div w:id="557935464">
                                                                                      <w:marLeft w:val="0"/>
                                                                                      <w:marRight w:val="0"/>
                                                                                      <w:marTop w:val="0"/>
                                                                                      <w:marBottom w:val="0"/>
                                                                                      <w:divBdr>
                                                                                        <w:top w:val="none" w:sz="0" w:space="0" w:color="auto"/>
                                                                                        <w:left w:val="none" w:sz="0" w:space="0" w:color="auto"/>
                                                                                        <w:bottom w:val="none" w:sz="0" w:space="0" w:color="auto"/>
                                                                                        <w:right w:val="none" w:sz="0" w:space="0" w:color="auto"/>
                                                                                      </w:divBdr>
                                                                                      <w:divsChild>
                                                                                        <w:div w:id="132566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6696217">
      <w:bodyDiv w:val="1"/>
      <w:marLeft w:val="0"/>
      <w:marRight w:val="0"/>
      <w:marTop w:val="0"/>
      <w:marBottom w:val="0"/>
      <w:divBdr>
        <w:top w:val="none" w:sz="0" w:space="0" w:color="auto"/>
        <w:left w:val="none" w:sz="0" w:space="0" w:color="auto"/>
        <w:bottom w:val="none" w:sz="0" w:space="0" w:color="auto"/>
        <w:right w:val="none" w:sz="0" w:space="0" w:color="auto"/>
      </w:divBdr>
    </w:div>
    <w:div w:id="815298245">
      <w:bodyDiv w:val="1"/>
      <w:marLeft w:val="0"/>
      <w:marRight w:val="0"/>
      <w:marTop w:val="0"/>
      <w:marBottom w:val="0"/>
      <w:divBdr>
        <w:top w:val="none" w:sz="0" w:space="0" w:color="auto"/>
        <w:left w:val="none" w:sz="0" w:space="0" w:color="auto"/>
        <w:bottom w:val="none" w:sz="0" w:space="0" w:color="auto"/>
        <w:right w:val="none" w:sz="0" w:space="0" w:color="auto"/>
      </w:divBdr>
      <w:divsChild>
        <w:div w:id="1707634317">
          <w:marLeft w:val="0"/>
          <w:marRight w:val="0"/>
          <w:marTop w:val="0"/>
          <w:marBottom w:val="0"/>
          <w:divBdr>
            <w:top w:val="none" w:sz="0" w:space="0" w:color="auto"/>
            <w:left w:val="none" w:sz="0" w:space="0" w:color="auto"/>
            <w:bottom w:val="none" w:sz="0" w:space="0" w:color="auto"/>
            <w:right w:val="none" w:sz="0" w:space="0" w:color="auto"/>
          </w:divBdr>
          <w:divsChild>
            <w:div w:id="1889100446">
              <w:marLeft w:val="0"/>
              <w:marRight w:val="0"/>
              <w:marTop w:val="0"/>
              <w:marBottom w:val="0"/>
              <w:divBdr>
                <w:top w:val="none" w:sz="0" w:space="0" w:color="auto"/>
                <w:left w:val="none" w:sz="0" w:space="0" w:color="auto"/>
                <w:bottom w:val="none" w:sz="0" w:space="0" w:color="auto"/>
                <w:right w:val="none" w:sz="0" w:space="0" w:color="auto"/>
              </w:divBdr>
              <w:divsChild>
                <w:div w:id="1682392522">
                  <w:marLeft w:val="0"/>
                  <w:marRight w:val="0"/>
                  <w:marTop w:val="0"/>
                  <w:marBottom w:val="0"/>
                  <w:divBdr>
                    <w:top w:val="none" w:sz="0" w:space="0" w:color="auto"/>
                    <w:left w:val="none" w:sz="0" w:space="0" w:color="auto"/>
                    <w:bottom w:val="none" w:sz="0" w:space="0" w:color="auto"/>
                    <w:right w:val="none" w:sz="0" w:space="0" w:color="auto"/>
                  </w:divBdr>
                  <w:divsChild>
                    <w:div w:id="291443255">
                      <w:marLeft w:val="0"/>
                      <w:marRight w:val="0"/>
                      <w:marTop w:val="45"/>
                      <w:marBottom w:val="0"/>
                      <w:divBdr>
                        <w:top w:val="none" w:sz="0" w:space="0" w:color="auto"/>
                        <w:left w:val="none" w:sz="0" w:space="0" w:color="auto"/>
                        <w:bottom w:val="none" w:sz="0" w:space="0" w:color="auto"/>
                        <w:right w:val="none" w:sz="0" w:space="0" w:color="auto"/>
                      </w:divBdr>
                      <w:divsChild>
                        <w:div w:id="1978677316">
                          <w:marLeft w:val="0"/>
                          <w:marRight w:val="0"/>
                          <w:marTop w:val="0"/>
                          <w:marBottom w:val="0"/>
                          <w:divBdr>
                            <w:top w:val="none" w:sz="0" w:space="0" w:color="auto"/>
                            <w:left w:val="none" w:sz="0" w:space="0" w:color="auto"/>
                            <w:bottom w:val="none" w:sz="0" w:space="0" w:color="auto"/>
                            <w:right w:val="none" w:sz="0" w:space="0" w:color="auto"/>
                          </w:divBdr>
                          <w:divsChild>
                            <w:div w:id="1897811136">
                              <w:marLeft w:val="2070"/>
                              <w:marRight w:val="3960"/>
                              <w:marTop w:val="0"/>
                              <w:marBottom w:val="0"/>
                              <w:divBdr>
                                <w:top w:val="none" w:sz="0" w:space="0" w:color="auto"/>
                                <w:left w:val="none" w:sz="0" w:space="0" w:color="auto"/>
                                <w:bottom w:val="none" w:sz="0" w:space="0" w:color="auto"/>
                                <w:right w:val="none" w:sz="0" w:space="0" w:color="auto"/>
                              </w:divBdr>
                              <w:divsChild>
                                <w:div w:id="980498302">
                                  <w:marLeft w:val="0"/>
                                  <w:marRight w:val="0"/>
                                  <w:marTop w:val="0"/>
                                  <w:marBottom w:val="0"/>
                                  <w:divBdr>
                                    <w:top w:val="none" w:sz="0" w:space="0" w:color="auto"/>
                                    <w:left w:val="none" w:sz="0" w:space="0" w:color="auto"/>
                                    <w:bottom w:val="none" w:sz="0" w:space="0" w:color="auto"/>
                                    <w:right w:val="none" w:sz="0" w:space="0" w:color="auto"/>
                                  </w:divBdr>
                                  <w:divsChild>
                                    <w:div w:id="655841291">
                                      <w:marLeft w:val="0"/>
                                      <w:marRight w:val="0"/>
                                      <w:marTop w:val="0"/>
                                      <w:marBottom w:val="0"/>
                                      <w:divBdr>
                                        <w:top w:val="none" w:sz="0" w:space="0" w:color="auto"/>
                                        <w:left w:val="none" w:sz="0" w:space="0" w:color="auto"/>
                                        <w:bottom w:val="none" w:sz="0" w:space="0" w:color="auto"/>
                                        <w:right w:val="none" w:sz="0" w:space="0" w:color="auto"/>
                                      </w:divBdr>
                                      <w:divsChild>
                                        <w:div w:id="937830894">
                                          <w:marLeft w:val="0"/>
                                          <w:marRight w:val="0"/>
                                          <w:marTop w:val="0"/>
                                          <w:marBottom w:val="0"/>
                                          <w:divBdr>
                                            <w:top w:val="none" w:sz="0" w:space="0" w:color="auto"/>
                                            <w:left w:val="none" w:sz="0" w:space="0" w:color="auto"/>
                                            <w:bottom w:val="none" w:sz="0" w:space="0" w:color="auto"/>
                                            <w:right w:val="none" w:sz="0" w:space="0" w:color="auto"/>
                                          </w:divBdr>
                                          <w:divsChild>
                                            <w:div w:id="1236353617">
                                              <w:marLeft w:val="0"/>
                                              <w:marRight w:val="0"/>
                                              <w:marTop w:val="90"/>
                                              <w:marBottom w:val="0"/>
                                              <w:divBdr>
                                                <w:top w:val="none" w:sz="0" w:space="0" w:color="auto"/>
                                                <w:left w:val="none" w:sz="0" w:space="0" w:color="auto"/>
                                                <w:bottom w:val="none" w:sz="0" w:space="0" w:color="auto"/>
                                                <w:right w:val="none" w:sz="0" w:space="0" w:color="auto"/>
                                              </w:divBdr>
                                              <w:divsChild>
                                                <w:div w:id="496923828">
                                                  <w:marLeft w:val="0"/>
                                                  <w:marRight w:val="0"/>
                                                  <w:marTop w:val="0"/>
                                                  <w:marBottom w:val="0"/>
                                                  <w:divBdr>
                                                    <w:top w:val="none" w:sz="0" w:space="0" w:color="auto"/>
                                                    <w:left w:val="none" w:sz="0" w:space="0" w:color="auto"/>
                                                    <w:bottom w:val="none" w:sz="0" w:space="0" w:color="auto"/>
                                                    <w:right w:val="none" w:sz="0" w:space="0" w:color="auto"/>
                                                  </w:divBdr>
                                                  <w:divsChild>
                                                    <w:div w:id="1172259959">
                                                      <w:marLeft w:val="0"/>
                                                      <w:marRight w:val="0"/>
                                                      <w:marTop w:val="0"/>
                                                      <w:marBottom w:val="0"/>
                                                      <w:divBdr>
                                                        <w:top w:val="none" w:sz="0" w:space="0" w:color="auto"/>
                                                        <w:left w:val="none" w:sz="0" w:space="0" w:color="auto"/>
                                                        <w:bottom w:val="none" w:sz="0" w:space="0" w:color="auto"/>
                                                        <w:right w:val="none" w:sz="0" w:space="0" w:color="auto"/>
                                                      </w:divBdr>
                                                      <w:divsChild>
                                                        <w:div w:id="648242338">
                                                          <w:marLeft w:val="0"/>
                                                          <w:marRight w:val="0"/>
                                                          <w:marTop w:val="0"/>
                                                          <w:marBottom w:val="390"/>
                                                          <w:divBdr>
                                                            <w:top w:val="none" w:sz="0" w:space="0" w:color="auto"/>
                                                            <w:left w:val="none" w:sz="0" w:space="0" w:color="auto"/>
                                                            <w:bottom w:val="none" w:sz="0" w:space="0" w:color="auto"/>
                                                            <w:right w:val="none" w:sz="0" w:space="0" w:color="auto"/>
                                                          </w:divBdr>
                                                          <w:divsChild>
                                                            <w:div w:id="873807487">
                                                              <w:marLeft w:val="0"/>
                                                              <w:marRight w:val="0"/>
                                                              <w:marTop w:val="0"/>
                                                              <w:marBottom w:val="0"/>
                                                              <w:divBdr>
                                                                <w:top w:val="none" w:sz="0" w:space="0" w:color="auto"/>
                                                                <w:left w:val="none" w:sz="0" w:space="0" w:color="auto"/>
                                                                <w:bottom w:val="none" w:sz="0" w:space="0" w:color="auto"/>
                                                                <w:right w:val="none" w:sz="0" w:space="0" w:color="auto"/>
                                                              </w:divBdr>
                                                              <w:divsChild>
                                                                <w:div w:id="339627812">
                                                                  <w:marLeft w:val="0"/>
                                                                  <w:marRight w:val="0"/>
                                                                  <w:marTop w:val="0"/>
                                                                  <w:marBottom w:val="0"/>
                                                                  <w:divBdr>
                                                                    <w:top w:val="none" w:sz="0" w:space="0" w:color="auto"/>
                                                                    <w:left w:val="none" w:sz="0" w:space="0" w:color="auto"/>
                                                                    <w:bottom w:val="none" w:sz="0" w:space="0" w:color="auto"/>
                                                                    <w:right w:val="none" w:sz="0" w:space="0" w:color="auto"/>
                                                                  </w:divBdr>
                                                                  <w:divsChild>
                                                                    <w:div w:id="2117627635">
                                                                      <w:marLeft w:val="0"/>
                                                                      <w:marRight w:val="0"/>
                                                                      <w:marTop w:val="0"/>
                                                                      <w:marBottom w:val="0"/>
                                                                      <w:divBdr>
                                                                        <w:top w:val="none" w:sz="0" w:space="0" w:color="auto"/>
                                                                        <w:left w:val="none" w:sz="0" w:space="0" w:color="auto"/>
                                                                        <w:bottom w:val="none" w:sz="0" w:space="0" w:color="auto"/>
                                                                        <w:right w:val="none" w:sz="0" w:space="0" w:color="auto"/>
                                                                      </w:divBdr>
                                                                      <w:divsChild>
                                                                        <w:div w:id="1839732811">
                                                                          <w:marLeft w:val="0"/>
                                                                          <w:marRight w:val="0"/>
                                                                          <w:marTop w:val="0"/>
                                                                          <w:marBottom w:val="0"/>
                                                                          <w:divBdr>
                                                                            <w:top w:val="none" w:sz="0" w:space="0" w:color="auto"/>
                                                                            <w:left w:val="none" w:sz="0" w:space="0" w:color="auto"/>
                                                                            <w:bottom w:val="none" w:sz="0" w:space="0" w:color="auto"/>
                                                                            <w:right w:val="none" w:sz="0" w:space="0" w:color="auto"/>
                                                                          </w:divBdr>
                                                                          <w:divsChild>
                                                                            <w:div w:id="269438220">
                                                                              <w:marLeft w:val="0"/>
                                                                              <w:marRight w:val="0"/>
                                                                              <w:marTop w:val="0"/>
                                                                              <w:marBottom w:val="0"/>
                                                                              <w:divBdr>
                                                                                <w:top w:val="none" w:sz="0" w:space="0" w:color="auto"/>
                                                                                <w:left w:val="none" w:sz="0" w:space="0" w:color="auto"/>
                                                                                <w:bottom w:val="none" w:sz="0" w:space="0" w:color="auto"/>
                                                                                <w:right w:val="none" w:sz="0" w:space="0" w:color="auto"/>
                                                                              </w:divBdr>
                                                                              <w:divsChild>
                                                                                <w:div w:id="1127161698">
                                                                                  <w:marLeft w:val="0"/>
                                                                                  <w:marRight w:val="0"/>
                                                                                  <w:marTop w:val="0"/>
                                                                                  <w:marBottom w:val="0"/>
                                                                                  <w:divBdr>
                                                                                    <w:top w:val="none" w:sz="0" w:space="0" w:color="auto"/>
                                                                                    <w:left w:val="none" w:sz="0" w:space="0" w:color="auto"/>
                                                                                    <w:bottom w:val="none" w:sz="0" w:space="0" w:color="auto"/>
                                                                                    <w:right w:val="none" w:sz="0" w:space="0" w:color="auto"/>
                                                                                  </w:divBdr>
                                                                                  <w:divsChild>
                                                                                    <w:div w:id="1815173959">
                                                                                      <w:marLeft w:val="0"/>
                                                                                      <w:marRight w:val="0"/>
                                                                                      <w:marTop w:val="0"/>
                                                                                      <w:marBottom w:val="0"/>
                                                                                      <w:divBdr>
                                                                                        <w:top w:val="none" w:sz="0" w:space="0" w:color="auto"/>
                                                                                        <w:left w:val="none" w:sz="0" w:space="0" w:color="auto"/>
                                                                                        <w:bottom w:val="none" w:sz="0" w:space="0" w:color="auto"/>
                                                                                        <w:right w:val="none" w:sz="0" w:space="0" w:color="auto"/>
                                                                                      </w:divBdr>
                                                                                      <w:divsChild>
                                                                                        <w:div w:id="163440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3" ma:contentTypeDescription="Creare un nuovo documento." ma:contentTypeScope="" ma:versionID="50dbbd32c44ae94c2afe983e345dea7b">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d3f7b4a7a2644eba7ebd1a783f042f1f"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4baa7d-d26f-488c-b34d-4bc0707ab28a}"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2e67db-a0a1-4397-9dae-daf8f0e7a82a">
      <Terms xmlns="http://schemas.microsoft.com/office/infopath/2007/PartnerControls"/>
    </lcf76f155ced4ddcb4097134ff3c332f>
    <TaxCatchAll xmlns="d31d2901-95d2-40cc-8f12-ba770e429a9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DE3ABB-A714-4F42-92B2-0502AC73D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9D3FB-E4F7-4D1A-B9E9-B672D4D4E2B4}">
  <ds:schemaRefs>
    <ds:schemaRef ds:uri="http://schemas.openxmlformats.org/officeDocument/2006/bibliography"/>
  </ds:schemaRefs>
</ds:datastoreItem>
</file>

<file path=customXml/itemProps3.xml><?xml version="1.0" encoding="utf-8"?>
<ds:datastoreItem xmlns:ds="http://schemas.openxmlformats.org/officeDocument/2006/customXml" ds:itemID="{5C28A936-E498-4666-9308-23611535C52D}">
  <ds:schemaRefs>
    <ds:schemaRef ds:uri="http://schemas.microsoft.com/office/2006/metadata/longProperties"/>
  </ds:schemaRefs>
</ds:datastoreItem>
</file>

<file path=customXml/itemProps4.xml><?xml version="1.0" encoding="utf-8"?>
<ds:datastoreItem xmlns:ds="http://schemas.openxmlformats.org/officeDocument/2006/customXml" ds:itemID="{AF19D3FA-B23A-4B43-9AAD-32DD64DFFC18}">
  <ds:schemaRefs>
    <ds:schemaRef ds:uri="http://schemas.microsoft.com/office/2006/metadata/properties"/>
    <ds:schemaRef ds:uri="http://schemas.microsoft.com/office/infopath/2007/PartnerControls"/>
    <ds:schemaRef ds:uri="322e67db-a0a1-4397-9dae-daf8f0e7a82a"/>
    <ds:schemaRef ds:uri="d31d2901-95d2-40cc-8f12-ba770e429a92"/>
  </ds:schemaRefs>
</ds:datastoreItem>
</file>

<file path=customXml/itemProps5.xml><?xml version="1.0" encoding="utf-8"?>
<ds:datastoreItem xmlns:ds="http://schemas.openxmlformats.org/officeDocument/2006/customXml" ds:itemID="{667CBDF5-E3CB-4E36-AA0B-169AC42460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575</Words>
  <Characters>3283</Characters>
  <Application>Microsoft Office Word</Application>
  <DocSecurity>0</DocSecurity>
  <Lines>27</Lines>
  <Paragraphs>7</Paragraphs>
  <ScaleCrop>false</ScaleCrop>
  <Company>rf</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Profile</dc:title>
  <dc:subject/>
  <dc:creator>r.masini</dc:creator>
  <cp:keywords/>
  <cp:lastModifiedBy>Jorja Di Pomponio</cp:lastModifiedBy>
  <cp:revision>4</cp:revision>
  <cp:lastPrinted>2019-09-23T22:35:00Z</cp:lastPrinted>
  <dcterms:created xsi:type="dcterms:W3CDTF">2025-08-04T10:14:00Z</dcterms:created>
  <dcterms:modified xsi:type="dcterms:W3CDTF">2025-08-04T11:03:00Z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e67de6fa908ffd173cb185be03cabc96fccedcf6ba5344ac6b4bf9d0a2ea1962</vt:lpwstr>
  </property>
  <property fmtid="{D5CDD505-2E9C-101B-9397-08002B2CF9AE}" pid="3" name="display_urn:schemas-microsoft-com:office:office#Editor">
    <vt:lpwstr>Administrator</vt:lpwstr>
  </property>
  <property fmtid="{D5CDD505-2E9C-101B-9397-08002B2CF9AE}" pid="4" name="Order">
    <vt:lpwstr>11400.0000000000</vt:lpwstr>
  </property>
  <property fmtid="{D5CDD505-2E9C-101B-9397-08002B2CF9AE}" pid="5" name="display_urn:schemas-microsoft-com:office:office#Author">
    <vt:lpwstr>Administrator</vt:lpwstr>
  </property>
  <property fmtid="{D5CDD505-2E9C-101B-9397-08002B2CF9AE}" pid="6" name="MigrationWizIdDocumentLibraryPermissions">
    <vt:lpwstr/>
  </property>
  <property fmtid="{D5CDD505-2E9C-101B-9397-08002B2CF9AE}" pid="7" name="TaxCatchAll">
    <vt:lpwstr/>
  </property>
  <property fmtid="{D5CDD505-2E9C-101B-9397-08002B2CF9AE}" pid="8" name="lcf76f155ced4ddcb4097134ff3c332f">
    <vt:lpwstr/>
  </property>
  <property fmtid="{D5CDD505-2E9C-101B-9397-08002B2CF9AE}" pid="9" name="MigrationWizIdSecurityGroups">
    <vt:lpwstr/>
  </property>
  <property fmtid="{D5CDD505-2E9C-101B-9397-08002B2CF9AE}" pid="10" name="MigrationWizIdPermissionLevels">
    <vt:lpwstr/>
  </property>
  <property fmtid="{D5CDD505-2E9C-101B-9397-08002B2CF9AE}" pid="11" name="MigrationWizId">
    <vt:lpwstr/>
  </property>
  <property fmtid="{D5CDD505-2E9C-101B-9397-08002B2CF9AE}" pid="12" name="MigrationWizIdPermissions">
    <vt:lpwstr/>
  </property>
  <property fmtid="{D5CDD505-2E9C-101B-9397-08002B2CF9AE}" pid="13" name="MediaServiceImageTags">
    <vt:lpwstr/>
  </property>
</Properties>
</file>