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9D4351" w:rsidRPr="00333B2B" w:rsidRDefault="009D4351" w:rsidP="4ADFF6B0">
      <w:pPr>
        <w:pStyle w:val="Corpotesto"/>
        <w:spacing w:after="0"/>
        <w:ind w:right="-427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A37501D" w14:textId="77777777" w:rsidR="004178E1" w:rsidRDefault="00422C0E" w:rsidP="001C6EB9">
      <w:pPr>
        <w:pStyle w:val="Corpotesto"/>
        <w:spacing w:after="0"/>
        <w:ind w:right="-427"/>
        <w:jc w:val="center"/>
        <w:rPr>
          <w:rFonts w:ascii="Calibri" w:hAnsi="Calibri" w:cs="Calibri"/>
          <w:b/>
          <w:sz w:val="24"/>
          <w:szCs w:val="28"/>
          <w:u w:val="single"/>
        </w:rPr>
      </w:pPr>
      <w:r w:rsidRPr="004178E1">
        <w:rPr>
          <w:rFonts w:ascii="Calibri" w:hAnsi="Calibri" w:cs="Calibri"/>
          <w:b/>
          <w:noProof/>
          <w:sz w:val="24"/>
          <w:szCs w:val="28"/>
        </w:rPr>
        <w:drawing>
          <wp:inline distT="0" distB="0" distL="0" distR="0" wp14:anchorId="43E06FA3" wp14:editId="090C6408">
            <wp:extent cx="6477000" cy="106680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B6C7B" w14:textId="77777777" w:rsidR="004178E1" w:rsidRPr="00725D59" w:rsidRDefault="004178E1" w:rsidP="001C6EB9">
      <w:pPr>
        <w:pStyle w:val="Corpotesto"/>
        <w:spacing w:after="0"/>
        <w:ind w:right="-427"/>
        <w:jc w:val="center"/>
        <w:rPr>
          <w:rFonts w:ascii="Calibri" w:hAnsi="Calibri" w:cs="Calibri"/>
          <w:b/>
          <w:sz w:val="22"/>
          <w:szCs w:val="24"/>
          <w:u w:val="single"/>
        </w:rPr>
      </w:pPr>
    </w:p>
    <w:p w14:paraId="4E404930" w14:textId="77777777" w:rsidR="001C6EB9" w:rsidRPr="00725D59" w:rsidRDefault="001C6EB9" w:rsidP="001C6EB9">
      <w:pPr>
        <w:pStyle w:val="Corpotesto"/>
        <w:spacing w:after="0"/>
        <w:ind w:right="-427"/>
        <w:jc w:val="center"/>
        <w:rPr>
          <w:rFonts w:ascii="Calibri" w:hAnsi="Calibri" w:cs="Calibri"/>
          <w:b/>
          <w:sz w:val="22"/>
          <w:szCs w:val="24"/>
          <w:u w:val="single"/>
        </w:rPr>
      </w:pPr>
      <w:r w:rsidRPr="00725D59">
        <w:rPr>
          <w:rFonts w:ascii="Calibri" w:hAnsi="Calibri" w:cs="Calibri"/>
          <w:b/>
          <w:sz w:val="22"/>
          <w:szCs w:val="24"/>
          <w:u w:val="single"/>
        </w:rPr>
        <w:t>My Agenda</w:t>
      </w:r>
      <w:r w:rsidR="00C71656" w:rsidRPr="00725D59">
        <w:rPr>
          <w:rFonts w:ascii="Calibri" w:hAnsi="Calibri" w:cs="Calibri"/>
          <w:b/>
          <w:sz w:val="22"/>
          <w:szCs w:val="24"/>
          <w:u w:val="single"/>
        </w:rPr>
        <w:t xml:space="preserve"> </w:t>
      </w:r>
      <w:proofErr w:type="spellStart"/>
      <w:r w:rsidR="00C71656" w:rsidRPr="00725D59">
        <w:rPr>
          <w:rFonts w:ascii="Calibri" w:hAnsi="Calibri" w:cs="Calibri"/>
          <w:b/>
          <w:sz w:val="22"/>
          <w:szCs w:val="24"/>
          <w:u w:val="single"/>
        </w:rPr>
        <w:t>by</w:t>
      </w:r>
      <w:proofErr w:type="spellEnd"/>
      <w:r w:rsidR="00C71656" w:rsidRPr="00725D59">
        <w:rPr>
          <w:rFonts w:ascii="Calibri" w:hAnsi="Calibri" w:cs="Calibri"/>
          <w:b/>
          <w:sz w:val="22"/>
          <w:szCs w:val="24"/>
          <w:u w:val="single"/>
        </w:rPr>
        <w:t xml:space="preserve"> IEG</w:t>
      </w:r>
      <w:r w:rsidRPr="00725D59">
        <w:rPr>
          <w:rFonts w:ascii="Calibri" w:hAnsi="Calibri" w:cs="Calibri"/>
          <w:b/>
          <w:sz w:val="22"/>
          <w:szCs w:val="24"/>
          <w:u w:val="single"/>
        </w:rPr>
        <w:t xml:space="preserve"> </w:t>
      </w:r>
      <w:proofErr w:type="spellStart"/>
      <w:r w:rsidRPr="00725D59">
        <w:rPr>
          <w:rFonts w:ascii="Calibri" w:hAnsi="Calibri" w:cs="Calibri"/>
          <w:b/>
          <w:sz w:val="22"/>
          <w:szCs w:val="24"/>
          <w:u w:val="single"/>
        </w:rPr>
        <w:t>онлайн</w:t>
      </w:r>
      <w:proofErr w:type="spellEnd"/>
      <w:r w:rsidRPr="00725D59">
        <w:rPr>
          <w:rFonts w:ascii="Calibri" w:hAnsi="Calibri" w:cs="Calibri"/>
          <w:b/>
          <w:sz w:val="22"/>
          <w:szCs w:val="24"/>
          <w:u w:val="single"/>
        </w:rPr>
        <w:t xml:space="preserve"> </w:t>
      </w:r>
      <w:proofErr w:type="spellStart"/>
      <w:r w:rsidRPr="00725D59">
        <w:rPr>
          <w:rFonts w:ascii="Calibri" w:hAnsi="Calibri" w:cs="Calibri"/>
          <w:b/>
          <w:sz w:val="22"/>
          <w:szCs w:val="24"/>
          <w:u w:val="single"/>
        </w:rPr>
        <w:t>платформа</w:t>
      </w:r>
      <w:proofErr w:type="spellEnd"/>
    </w:p>
    <w:p w14:paraId="02EB378F" w14:textId="0DFB9EEB" w:rsidR="00244B04" w:rsidRPr="00725D59" w:rsidRDefault="00697571" w:rsidP="00725D59">
      <w:pPr>
        <w:pStyle w:val="Corpotesto"/>
        <w:spacing w:after="0"/>
        <w:ind w:right="-427"/>
        <w:jc w:val="center"/>
        <w:rPr>
          <w:rFonts w:ascii="Calibri" w:hAnsi="Calibri" w:cs="Calibri"/>
          <w:b/>
          <w:sz w:val="22"/>
          <w:szCs w:val="24"/>
          <w:u w:val="single"/>
        </w:rPr>
      </w:pPr>
      <w:proofErr w:type="spellStart"/>
      <w:r w:rsidRPr="00725D59">
        <w:rPr>
          <w:rFonts w:ascii="Calibri" w:hAnsi="Calibri" w:cs="Calibri"/>
          <w:b/>
          <w:sz w:val="22"/>
          <w:szCs w:val="24"/>
          <w:u w:val="single"/>
        </w:rPr>
        <w:t>Сроки</w:t>
      </w:r>
      <w:proofErr w:type="spellEnd"/>
      <w:r w:rsidRPr="00725D59">
        <w:rPr>
          <w:rFonts w:ascii="Calibri" w:hAnsi="Calibri" w:cs="Calibri"/>
          <w:b/>
          <w:sz w:val="22"/>
          <w:szCs w:val="24"/>
          <w:u w:val="single"/>
        </w:rPr>
        <w:t xml:space="preserve"> и </w:t>
      </w:r>
      <w:proofErr w:type="spellStart"/>
      <w:r w:rsidRPr="00725D59">
        <w:rPr>
          <w:rFonts w:ascii="Calibri" w:hAnsi="Calibri" w:cs="Calibri"/>
          <w:b/>
          <w:sz w:val="22"/>
          <w:szCs w:val="24"/>
          <w:u w:val="single"/>
        </w:rPr>
        <w:t>условия</w:t>
      </w:r>
      <w:proofErr w:type="spellEnd"/>
      <w:r w:rsidRPr="00725D59">
        <w:rPr>
          <w:rFonts w:ascii="Calibri" w:hAnsi="Calibri" w:cs="Calibri"/>
          <w:b/>
          <w:sz w:val="22"/>
          <w:szCs w:val="24"/>
          <w:u w:val="single"/>
        </w:rPr>
        <w:t xml:space="preserve"> </w:t>
      </w:r>
      <w:proofErr w:type="spellStart"/>
      <w:r w:rsidRPr="00725D59">
        <w:rPr>
          <w:rFonts w:ascii="Calibri" w:hAnsi="Calibri" w:cs="Calibri"/>
          <w:b/>
          <w:sz w:val="22"/>
          <w:szCs w:val="24"/>
          <w:u w:val="single"/>
        </w:rPr>
        <w:t>участия</w:t>
      </w:r>
      <w:proofErr w:type="spellEnd"/>
    </w:p>
    <w:p w14:paraId="5A27D633" w14:textId="77777777" w:rsidR="00BE1DEA" w:rsidRPr="00333B2B" w:rsidRDefault="00BE1DEA" w:rsidP="00BE1DEA">
      <w:pPr>
        <w:pStyle w:val="Intestazione"/>
        <w:tabs>
          <w:tab w:val="center" w:pos="4536"/>
          <w:tab w:val="center" w:pos="4986"/>
          <w:tab w:val="right" w:pos="9972"/>
        </w:tabs>
        <w:jc w:val="both"/>
        <w:rPr>
          <w:rFonts w:ascii="Calibri" w:hAnsi="Calibri" w:cs="Calibri"/>
          <w:color w:val="000000"/>
        </w:rPr>
      </w:pPr>
      <w:r w:rsidRPr="00333B2B">
        <w:rPr>
          <w:rFonts w:ascii="Calibri" w:hAnsi="Calibri" w:cs="Calibri"/>
          <w:color w:val="000000"/>
          <w:lang w:val="ru-RU"/>
        </w:rPr>
        <w:t xml:space="preserve">Настоящим подтверждаю : </w:t>
      </w:r>
    </w:p>
    <w:p w14:paraId="76DAAF46" w14:textId="77777777" w:rsidR="00BE1DEA" w:rsidRPr="00333B2B" w:rsidRDefault="00FA49FC" w:rsidP="00FA49FC">
      <w:pPr>
        <w:pStyle w:val="Intestazione"/>
        <w:tabs>
          <w:tab w:val="center" w:pos="4536"/>
          <w:tab w:val="center" w:pos="4986"/>
          <w:tab w:val="right" w:pos="9972"/>
        </w:tabs>
        <w:ind w:left="360"/>
        <w:jc w:val="both"/>
        <w:rPr>
          <w:rFonts w:ascii="Calibri" w:hAnsi="Calibri" w:cs="Calibri"/>
          <w:color w:val="000000"/>
          <w:lang w:val="ru-RU"/>
        </w:rPr>
      </w:pPr>
      <w:r w:rsidRPr="00333B2B">
        <w:rPr>
          <w:rFonts w:ascii="Calibri" w:hAnsi="Calibri" w:cs="Calibri"/>
          <w:color w:val="000000"/>
        </w:rPr>
        <w:t>-</w:t>
      </w:r>
      <w:r w:rsidRPr="00333B2B">
        <w:rPr>
          <w:rFonts w:ascii="Calibri" w:hAnsi="Calibri" w:cs="Calibri"/>
          <w:color w:val="000000"/>
          <w:lang w:val="ru-RU"/>
        </w:rPr>
        <w:t xml:space="preserve"> </w:t>
      </w:r>
      <w:r w:rsidR="002424CE" w:rsidRPr="00333B2B">
        <w:rPr>
          <w:rFonts w:ascii="Calibri" w:hAnsi="Calibri" w:cs="Calibri"/>
          <w:color w:val="000000"/>
          <w:lang w:val="ru-RU"/>
        </w:rPr>
        <w:t>О</w:t>
      </w:r>
      <w:r w:rsidR="00BE1DEA" w:rsidRPr="00333B2B">
        <w:rPr>
          <w:rFonts w:ascii="Calibri" w:hAnsi="Calibri" w:cs="Calibri"/>
          <w:color w:val="000000"/>
          <w:lang w:val="ru-RU"/>
        </w:rPr>
        <w:t>бязательство</w:t>
      </w:r>
      <w:r w:rsidR="00BE1DEA" w:rsidRPr="00333B2B">
        <w:rPr>
          <w:rFonts w:ascii="Calibri" w:hAnsi="Calibri" w:cs="Calibri"/>
          <w:b/>
          <w:color w:val="000000"/>
          <w:lang w:val="ru-RU"/>
        </w:rPr>
        <w:t xml:space="preserve"> </w:t>
      </w:r>
      <w:r w:rsidR="00BE1DEA" w:rsidRPr="00333B2B">
        <w:rPr>
          <w:rFonts w:ascii="Calibri" w:hAnsi="Calibri" w:cs="Calibri"/>
          <w:color w:val="000000"/>
          <w:lang w:val="ru-RU"/>
        </w:rPr>
        <w:t xml:space="preserve">организовывать </w:t>
      </w:r>
      <w:r w:rsidR="00244B04" w:rsidRPr="00333B2B">
        <w:rPr>
          <w:rFonts w:ascii="Calibri" w:hAnsi="Calibri" w:cs="Calibri"/>
          <w:b/>
          <w:color w:val="000000"/>
          <w:lang w:val="ru-RU"/>
        </w:rPr>
        <w:t>1</w:t>
      </w:r>
      <w:r w:rsidR="008E7ED9" w:rsidRPr="00333B2B">
        <w:rPr>
          <w:rFonts w:ascii="Calibri" w:hAnsi="Calibri" w:cs="Calibri"/>
          <w:b/>
          <w:color w:val="000000"/>
        </w:rPr>
        <w:t>2</w:t>
      </w:r>
      <w:r w:rsidR="00BE1DEA" w:rsidRPr="00333B2B">
        <w:rPr>
          <w:rFonts w:ascii="Calibri" w:hAnsi="Calibri" w:cs="Calibri"/>
          <w:b/>
          <w:color w:val="000000"/>
          <w:lang w:val="ru-RU"/>
        </w:rPr>
        <w:t xml:space="preserve"> деловые встречи </w:t>
      </w:r>
      <w:r w:rsidR="00BE1DEA" w:rsidRPr="00333B2B">
        <w:rPr>
          <w:rFonts w:ascii="Calibri" w:hAnsi="Calibri" w:cs="Calibri"/>
          <w:color w:val="000000"/>
          <w:lang w:val="ru-RU"/>
        </w:rPr>
        <w:t xml:space="preserve">при помощи </w:t>
      </w:r>
      <w:r w:rsidR="001C6EB9" w:rsidRPr="00333B2B">
        <w:rPr>
          <w:rFonts w:ascii="Calibri" w:hAnsi="Calibri" w:cs="Calibri"/>
          <w:i/>
          <w:color w:val="000000"/>
        </w:rPr>
        <w:t>My Agenda</w:t>
      </w:r>
      <w:r w:rsidR="00C71656" w:rsidRPr="00333B2B">
        <w:rPr>
          <w:rFonts w:ascii="Calibri" w:hAnsi="Calibri" w:cs="Calibri"/>
          <w:i/>
          <w:color w:val="000000"/>
        </w:rPr>
        <w:t xml:space="preserve"> </w:t>
      </w:r>
      <w:proofErr w:type="spellStart"/>
      <w:r w:rsidR="00C71656" w:rsidRPr="00333B2B">
        <w:rPr>
          <w:rFonts w:ascii="Calibri" w:hAnsi="Calibri" w:cs="Calibri"/>
          <w:i/>
          <w:color w:val="000000"/>
        </w:rPr>
        <w:t>by</w:t>
      </w:r>
      <w:proofErr w:type="spellEnd"/>
      <w:r w:rsidR="00C71656" w:rsidRPr="00333B2B">
        <w:rPr>
          <w:rFonts w:ascii="Calibri" w:hAnsi="Calibri" w:cs="Calibri"/>
          <w:i/>
          <w:color w:val="000000"/>
        </w:rPr>
        <w:t xml:space="preserve"> IEG</w:t>
      </w:r>
      <w:r w:rsidR="001C6EB9" w:rsidRPr="00333B2B">
        <w:rPr>
          <w:rFonts w:ascii="Calibri" w:hAnsi="Calibri" w:cs="Calibri"/>
          <w:i/>
          <w:color w:val="000000"/>
        </w:rPr>
        <w:t xml:space="preserve"> </w:t>
      </w:r>
      <w:r w:rsidR="00BE1DEA" w:rsidRPr="00333B2B">
        <w:rPr>
          <w:rFonts w:ascii="Calibri" w:hAnsi="Calibri" w:cs="Calibri"/>
          <w:i/>
          <w:color w:val="000000"/>
          <w:lang w:val="ru-RU"/>
        </w:rPr>
        <w:t>онлайн</w:t>
      </w:r>
      <w:r w:rsidR="00BE1DEA" w:rsidRPr="00333B2B">
        <w:rPr>
          <w:rFonts w:ascii="Calibri" w:hAnsi="Calibri" w:cs="Calibri"/>
          <w:b/>
          <w:i/>
          <w:color w:val="000000"/>
          <w:lang w:val="ru-RU"/>
        </w:rPr>
        <w:t xml:space="preserve"> </w:t>
      </w:r>
      <w:r w:rsidR="00BE1DEA" w:rsidRPr="00333B2B">
        <w:rPr>
          <w:rFonts w:ascii="Calibri" w:hAnsi="Calibri" w:cs="Calibri"/>
          <w:i/>
          <w:color w:val="000000"/>
          <w:lang w:val="ru-RU"/>
        </w:rPr>
        <w:t>платформы</w:t>
      </w:r>
      <w:r w:rsidR="00BE1DEA" w:rsidRPr="00333B2B">
        <w:rPr>
          <w:rFonts w:ascii="Calibri" w:hAnsi="Calibri" w:cs="Calibri"/>
          <w:color w:val="000000"/>
          <w:lang w:val="ru-RU"/>
        </w:rPr>
        <w:t xml:space="preserve"> </w:t>
      </w:r>
      <w:r w:rsidR="00B65101" w:rsidRPr="00333B2B">
        <w:rPr>
          <w:rFonts w:ascii="Calibri" w:hAnsi="Calibri" w:cs="Calibri"/>
          <w:b/>
          <w:color w:val="000000"/>
          <w:lang w:val="ru-RU"/>
        </w:rPr>
        <w:t xml:space="preserve">с </w:t>
      </w:r>
      <w:r w:rsidR="00333B2B" w:rsidRPr="00333B2B">
        <w:rPr>
          <w:rFonts w:ascii="Calibri" w:hAnsi="Calibri" w:cs="Calibri"/>
          <w:b/>
          <w:color w:val="000000"/>
        </w:rPr>
        <w:t>2</w:t>
      </w:r>
      <w:r w:rsidR="004178E1">
        <w:rPr>
          <w:rFonts w:ascii="Calibri" w:hAnsi="Calibri" w:cs="Calibri"/>
          <w:b/>
          <w:color w:val="000000"/>
        </w:rPr>
        <w:t>7</w:t>
      </w:r>
      <w:r w:rsidR="00B65101" w:rsidRPr="00333B2B">
        <w:rPr>
          <w:rFonts w:ascii="Calibri" w:hAnsi="Calibri" w:cs="Calibri"/>
          <w:b/>
          <w:color w:val="000000"/>
          <w:lang w:val="ru-RU"/>
        </w:rPr>
        <w:t xml:space="preserve"> января по 1</w:t>
      </w:r>
      <w:r w:rsidR="004178E1">
        <w:rPr>
          <w:rFonts w:ascii="Calibri" w:hAnsi="Calibri" w:cs="Calibri"/>
          <w:b/>
          <w:color w:val="000000"/>
        </w:rPr>
        <w:t>2</w:t>
      </w:r>
      <w:r w:rsidR="00B65101" w:rsidRPr="00333B2B">
        <w:rPr>
          <w:rFonts w:ascii="Calibri" w:hAnsi="Calibri" w:cs="Calibri"/>
          <w:b/>
          <w:color w:val="000000"/>
          <w:lang w:val="ru-RU"/>
        </w:rPr>
        <w:t xml:space="preserve"> февраля 202</w:t>
      </w:r>
      <w:r w:rsidR="004178E1">
        <w:rPr>
          <w:rFonts w:ascii="Calibri" w:hAnsi="Calibri" w:cs="Calibri"/>
          <w:b/>
          <w:color w:val="000000"/>
        </w:rPr>
        <w:t>6</w:t>
      </w:r>
      <w:r w:rsidRPr="00333B2B">
        <w:rPr>
          <w:rFonts w:ascii="Calibri" w:hAnsi="Calibri" w:cs="Calibri"/>
          <w:b/>
          <w:color w:val="000000"/>
          <w:lang w:val="ru-RU"/>
        </w:rPr>
        <w:t xml:space="preserve"> г.</w:t>
      </w:r>
      <w:r w:rsidR="00244B04" w:rsidRPr="00333B2B">
        <w:rPr>
          <w:rFonts w:ascii="Calibri" w:hAnsi="Calibri" w:cs="Calibri"/>
          <w:color w:val="000000"/>
        </w:rPr>
        <w:t>;</w:t>
      </w:r>
    </w:p>
    <w:p w14:paraId="1F4C62F8" w14:textId="77777777" w:rsidR="00BE1DEA" w:rsidRPr="00333B2B" w:rsidRDefault="00FA49FC" w:rsidP="00FA49FC">
      <w:pPr>
        <w:pStyle w:val="Intestazione"/>
        <w:widowControl/>
        <w:tabs>
          <w:tab w:val="clear" w:pos="4819"/>
          <w:tab w:val="clear" w:pos="9638"/>
          <w:tab w:val="center" w:pos="4536"/>
          <w:tab w:val="center" w:pos="4986"/>
          <w:tab w:val="right" w:pos="9972"/>
        </w:tabs>
        <w:suppressAutoHyphens w:val="0"/>
        <w:ind w:left="360"/>
        <w:jc w:val="both"/>
        <w:rPr>
          <w:rStyle w:val="hps"/>
          <w:rFonts w:ascii="Calibri" w:hAnsi="Calibri" w:cs="Calibri"/>
          <w:b/>
          <w:color w:val="000000"/>
          <w:lang w:val="ru-RU"/>
        </w:rPr>
      </w:pPr>
      <w:r w:rsidRPr="00333B2B">
        <w:rPr>
          <w:rFonts w:ascii="Calibri" w:hAnsi="Calibri" w:cs="Calibri"/>
          <w:color w:val="000000"/>
          <w:lang w:val="ru-RU"/>
        </w:rPr>
        <w:t>-</w:t>
      </w:r>
      <w:r w:rsidRPr="00333B2B">
        <w:rPr>
          <w:rFonts w:ascii="Calibri" w:hAnsi="Calibri" w:cs="Calibri"/>
          <w:b/>
          <w:color w:val="000000"/>
          <w:lang w:val="ru-RU"/>
        </w:rPr>
        <w:t xml:space="preserve"> </w:t>
      </w:r>
      <w:r w:rsidR="002424CE" w:rsidRPr="00333B2B">
        <w:rPr>
          <w:rFonts w:ascii="Calibri" w:hAnsi="Calibri" w:cs="Calibri"/>
          <w:b/>
          <w:color w:val="000000"/>
          <w:lang w:val="ru-RU"/>
        </w:rPr>
        <w:t>О</w:t>
      </w:r>
      <w:r w:rsidR="00BE1DEA" w:rsidRPr="00333B2B">
        <w:rPr>
          <w:rFonts w:ascii="Calibri" w:hAnsi="Calibri" w:cs="Calibri"/>
          <w:b/>
          <w:color w:val="000000"/>
          <w:lang w:val="ru-RU"/>
        </w:rPr>
        <w:t xml:space="preserve">тправить </w:t>
      </w:r>
      <w:r w:rsidR="00722ED7" w:rsidRPr="004178E1">
        <w:rPr>
          <w:rFonts w:ascii="Calibri" w:hAnsi="Calibri" w:cs="Calibri"/>
          <w:b/>
          <w:color w:val="000000"/>
          <w:lang w:val="ru-RU"/>
        </w:rPr>
        <w:t>8</w:t>
      </w:r>
      <w:r w:rsidR="00244B04" w:rsidRPr="00333B2B">
        <w:rPr>
          <w:rFonts w:ascii="Calibri" w:hAnsi="Calibri" w:cs="Calibri"/>
          <w:b/>
          <w:color w:val="000000"/>
          <w:lang w:val="ru-RU"/>
        </w:rPr>
        <w:t xml:space="preserve"> </w:t>
      </w:r>
      <w:r w:rsidR="00BE1DEA" w:rsidRPr="00333B2B">
        <w:rPr>
          <w:rFonts w:ascii="Calibri" w:hAnsi="Calibri" w:cs="Calibri"/>
          <w:b/>
          <w:color w:val="000000"/>
          <w:lang w:val="ru-RU"/>
        </w:rPr>
        <w:t xml:space="preserve">запросов, </w:t>
      </w:r>
      <w:r w:rsidR="00BE1DEA" w:rsidRPr="00333B2B">
        <w:rPr>
          <w:rFonts w:ascii="Calibri" w:hAnsi="Calibri" w:cs="Calibri"/>
          <w:color w:val="000000"/>
          <w:lang w:val="ru-RU"/>
        </w:rPr>
        <w:t xml:space="preserve">имеющих целью установление контактов с участниками </w:t>
      </w:r>
      <w:r w:rsidR="00C77134" w:rsidRPr="00333B2B">
        <w:rPr>
          <w:rFonts w:ascii="Calibri" w:hAnsi="Calibri" w:cs="Calibri"/>
          <w:color w:val="000000"/>
          <w:lang w:val="it-IT"/>
        </w:rPr>
        <w:t>Beer</w:t>
      </w:r>
      <w:r w:rsidR="00C77134" w:rsidRPr="00333B2B">
        <w:rPr>
          <w:rFonts w:ascii="Calibri" w:hAnsi="Calibri" w:cs="Calibri"/>
          <w:color w:val="000000"/>
          <w:lang w:val="ru-RU"/>
        </w:rPr>
        <w:t>&amp;</w:t>
      </w:r>
      <w:r w:rsidR="00C77134" w:rsidRPr="00333B2B">
        <w:rPr>
          <w:rFonts w:ascii="Calibri" w:hAnsi="Calibri" w:cs="Calibri"/>
          <w:color w:val="000000"/>
          <w:lang w:val="it-IT"/>
        </w:rPr>
        <w:t>Food</w:t>
      </w:r>
      <w:r w:rsidR="00C77134" w:rsidRPr="00333B2B">
        <w:rPr>
          <w:rFonts w:ascii="Calibri" w:hAnsi="Calibri" w:cs="Calibri"/>
          <w:color w:val="000000"/>
          <w:lang w:val="ru-RU"/>
        </w:rPr>
        <w:t xml:space="preserve"> </w:t>
      </w:r>
      <w:proofErr w:type="spellStart"/>
      <w:r w:rsidR="00C77134" w:rsidRPr="00333B2B">
        <w:rPr>
          <w:rFonts w:ascii="Calibri" w:hAnsi="Calibri" w:cs="Calibri"/>
          <w:color w:val="000000"/>
          <w:lang w:val="it-IT"/>
        </w:rPr>
        <w:t>Attraction</w:t>
      </w:r>
      <w:proofErr w:type="spellEnd"/>
      <w:r w:rsidR="00C77134" w:rsidRPr="00333B2B">
        <w:rPr>
          <w:rFonts w:ascii="Calibri" w:hAnsi="Calibri" w:cs="Calibri"/>
          <w:color w:val="000000"/>
          <w:lang w:val="ru-RU"/>
        </w:rPr>
        <w:t>/</w:t>
      </w:r>
      <w:proofErr w:type="spellStart"/>
      <w:r w:rsidR="00244B04" w:rsidRPr="00333B2B">
        <w:rPr>
          <w:rFonts w:ascii="Calibri" w:hAnsi="Calibri" w:cs="Calibri"/>
          <w:color w:val="000000"/>
          <w:lang w:val="it-IT"/>
        </w:rPr>
        <w:t>BBTech</w:t>
      </w:r>
      <w:proofErr w:type="spellEnd"/>
      <w:r w:rsidRPr="00333B2B">
        <w:rPr>
          <w:rFonts w:ascii="Calibri" w:hAnsi="Calibri" w:cs="Calibri"/>
          <w:b/>
        </w:rPr>
        <w:t xml:space="preserve"> </w:t>
      </w:r>
      <w:r w:rsidRPr="00333B2B">
        <w:rPr>
          <w:rFonts w:ascii="Calibri" w:hAnsi="Calibri" w:cs="Calibri"/>
          <w:b/>
          <w:color w:val="000000"/>
          <w:lang w:val="ru-RU"/>
        </w:rPr>
        <w:t xml:space="preserve">к </w:t>
      </w:r>
      <w:r w:rsidR="004178E1" w:rsidRPr="004178E1">
        <w:rPr>
          <w:rFonts w:ascii="Calibri" w:hAnsi="Calibri" w:cs="Calibri"/>
          <w:b/>
          <w:color w:val="000000"/>
          <w:lang w:val="ru-RU"/>
        </w:rPr>
        <w:t>4</w:t>
      </w:r>
      <w:r w:rsidRPr="00333B2B">
        <w:rPr>
          <w:rFonts w:ascii="Calibri" w:hAnsi="Calibri" w:cs="Calibri"/>
          <w:b/>
          <w:color w:val="000000"/>
          <w:lang w:val="ru-RU"/>
        </w:rPr>
        <w:t xml:space="preserve"> февраля</w:t>
      </w:r>
      <w:r w:rsidR="00B65101" w:rsidRPr="00333B2B">
        <w:rPr>
          <w:rFonts w:ascii="Calibri" w:hAnsi="Calibri" w:cs="Calibri"/>
          <w:b/>
          <w:color w:val="000000"/>
          <w:lang w:val="ru-RU"/>
        </w:rPr>
        <w:t xml:space="preserve"> 202</w:t>
      </w:r>
      <w:r w:rsidR="004178E1" w:rsidRPr="004178E1">
        <w:rPr>
          <w:rFonts w:ascii="Calibri" w:hAnsi="Calibri" w:cs="Calibri"/>
          <w:b/>
          <w:color w:val="000000"/>
          <w:lang w:val="ru-RU"/>
        </w:rPr>
        <w:t>6</w:t>
      </w:r>
      <w:r w:rsidR="00BE1DEA" w:rsidRPr="00333B2B">
        <w:rPr>
          <w:rStyle w:val="hps"/>
          <w:rFonts w:ascii="Calibri" w:hAnsi="Calibri" w:cs="Calibri"/>
          <w:color w:val="000000"/>
          <w:lang w:val="ru-RU"/>
        </w:rPr>
        <w:t>;</w:t>
      </w:r>
    </w:p>
    <w:p w14:paraId="1C9998A9" w14:textId="77777777" w:rsidR="00BE1DEA" w:rsidRPr="00333B2B" w:rsidRDefault="00FA49FC" w:rsidP="00FA49FC">
      <w:pPr>
        <w:pStyle w:val="Intestazione"/>
        <w:widowControl/>
        <w:tabs>
          <w:tab w:val="clear" w:pos="4819"/>
          <w:tab w:val="clear" w:pos="9638"/>
          <w:tab w:val="center" w:pos="4536"/>
          <w:tab w:val="center" w:pos="4986"/>
          <w:tab w:val="right" w:pos="9972"/>
        </w:tabs>
        <w:suppressAutoHyphens w:val="0"/>
        <w:ind w:left="360"/>
        <w:jc w:val="both"/>
        <w:rPr>
          <w:rFonts w:ascii="Calibri" w:hAnsi="Calibri" w:cs="Calibri"/>
          <w:color w:val="000000"/>
          <w:lang w:val="ru-RU"/>
        </w:rPr>
      </w:pPr>
      <w:r w:rsidRPr="00333B2B">
        <w:rPr>
          <w:rFonts w:ascii="Calibri" w:hAnsi="Calibri" w:cs="Calibri"/>
          <w:color w:val="000000"/>
          <w:lang w:val="ru-RU"/>
        </w:rPr>
        <w:t xml:space="preserve">- </w:t>
      </w:r>
      <w:r w:rsidR="002424CE" w:rsidRPr="00333B2B">
        <w:rPr>
          <w:rFonts w:ascii="Calibri" w:hAnsi="Calibri" w:cs="Calibri"/>
          <w:color w:val="000000"/>
          <w:lang w:val="ru-RU"/>
        </w:rPr>
        <w:t>О</w:t>
      </w:r>
      <w:r w:rsidR="00BE1DEA" w:rsidRPr="00333B2B">
        <w:rPr>
          <w:rFonts w:ascii="Calibri" w:hAnsi="Calibri" w:cs="Calibri"/>
          <w:color w:val="000000"/>
          <w:lang w:val="ru-RU"/>
        </w:rPr>
        <w:t xml:space="preserve">бязательство участвовать в вышеуказанных деловых встречах с участниками выставки </w:t>
      </w:r>
      <w:r w:rsidR="00C77134" w:rsidRPr="00333B2B">
        <w:rPr>
          <w:rFonts w:ascii="Calibri" w:hAnsi="Calibri" w:cs="Calibri"/>
          <w:color w:val="000000"/>
          <w:lang w:val="it-IT"/>
        </w:rPr>
        <w:t>Beer</w:t>
      </w:r>
      <w:r w:rsidR="00C77134" w:rsidRPr="00333B2B">
        <w:rPr>
          <w:rFonts w:ascii="Calibri" w:hAnsi="Calibri" w:cs="Calibri"/>
          <w:color w:val="000000"/>
          <w:lang w:val="ru-RU"/>
        </w:rPr>
        <w:t>&amp;</w:t>
      </w:r>
      <w:r w:rsidR="00C77134" w:rsidRPr="00333B2B">
        <w:rPr>
          <w:rFonts w:ascii="Calibri" w:hAnsi="Calibri" w:cs="Calibri"/>
          <w:color w:val="000000"/>
          <w:lang w:val="it-IT"/>
        </w:rPr>
        <w:t>Food</w:t>
      </w:r>
      <w:r w:rsidR="00C77134" w:rsidRPr="00333B2B">
        <w:rPr>
          <w:rFonts w:ascii="Calibri" w:hAnsi="Calibri" w:cs="Calibri"/>
          <w:color w:val="000000"/>
          <w:lang w:val="ru-RU"/>
        </w:rPr>
        <w:t xml:space="preserve"> </w:t>
      </w:r>
      <w:proofErr w:type="spellStart"/>
      <w:r w:rsidR="00C77134" w:rsidRPr="00333B2B">
        <w:rPr>
          <w:rFonts w:ascii="Calibri" w:hAnsi="Calibri" w:cs="Calibri"/>
          <w:color w:val="000000"/>
          <w:lang w:val="it-IT"/>
        </w:rPr>
        <w:t>Attraction</w:t>
      </w:r>
      <w:proofErr w:type="spellEnd"/>
      <w:r w:rsidR="00C77134" w:rsidRPr="00333B2B">
        <w:rPr>
          <w:rFonts w:ascii="Calibri" w:hAnsi="Calibri" w:cs="Calibri"/>
          <w:color w:val="000000"/>
          <w:lang w:val="ru-RU"/>
        </w:rPr>
        <w:t>/</w:t>
      </w:r>
      <w:proofErr w:type="spellStart"/>
      <w:r w:rsidR="00C77134" w:rsidRPr="00333B2B">
        <w:rPr>
          <w:rFonts w:ascii="Calibri" w:hAnsi="Calibri" w:cs="Calibri"/>
          <w:color w:val="000000"/>
          <w:lang w:val="it-IT"/>
        </w:rPr>
        <w:t>BBTech</w:t>
      </w:r>
      <w:proofErr w:type="spellEnd"/>
      <w:r w:rsidR="00C77134" w:rsidRPr="00333B2B">
        <w:rPr>
          <w:rFonts w:ascii="Calibri" w:hAnsi="Calibri" w:cs="Calibri"/>
          <w:color w:val="000000"/>
          <w:lang w:val="ru-RU"/>
        </w:rPr>
        <w:t xml:space="preserve"> 202</w:t>
      </w:r>
      <w:r w:rsidR="00333B2B" w:rsidRPr="00333B2B">
        <w:rPr>
          <w:rFonts w:ascii="Calibri" w:hAnsi="Calibri" w:cs="Calibri"/>
          <w:color w:val="000000"/>
          <w:lang w:val="ru-RU"/>
        </w:rPr>
        <w:t>5</w:t>
      </w:r>
      <w:r w:rsidR="00C77134" w:rsidRPr="00333B2B">
        <w:rPr>
          <w:rFonts w:ascii="Calibri" w:hAnsi="Calibri" w:cs="Calibri"/>
          <w:b/>
        </w:rPr>
        <w:t xml:space="preserve"> </w:t>
      </w:r>
      <w:r w:rsidR="00BE1DEA" w:rsidRPr="00333B2B">
        <w:rPr>
          <w:rFonts w:ascii="Calibri" w:hAnsi="Calibri" w:cs="Calibri"/>
          <w:color w:val="000000"/>
          <w:lang w:val="ru-RU"/>
        </w:rPr>
        <w:t>в дни проведения выставки. Если я не буду посещать испра</w:t>
      </w:r>
      <w:r w:rsidR="00244B04" w:rsidRPr="00333B2B">
        <w:rPr>
          <w:rFonts w:ascii="Calibri" w:hAnsi="Calibri" w:cs="Calibri"/>
          <w:color w:val="000000"/>
          <w:lang w:val="ru-RU"/>
        </w:rPr>
        <w:t>вления 1</w:t>
      </w:r>
      <w:r w:rsidR="008E7ED9" w:rsidRPr="00333B2B">
        <w:rPr>
          <w:rFonts w:ascii="Calibri" w:hAnsi="Calibri" w:cs="Calibri"/>
          <w:color w:val="000000"/>
          <w:lang w:val="ru-RU"/>
        </w:rPr>
        <w:t>2</w:t>
      </w:r>
      <w:r w:rsidR="00BE1DEA" w:rsidRPr="00333B2B">
        <w:rPr>
          <w:rFonts w:ascii="Calibri" w:hAnsi="Calibri" w:cs="Calibri"/>
          <w:color w:val="000000"/>
          <w:lang w:val="ru-RU"/>
        </w:rPr>
        <w:t xml:space="preserve"> встреч через </w:t>
      </w:r>
      <w:r w:rsidR="001C6EB9" w:rsidRPr="00333B2B">
        <w:rPr>
          <w:rFonts w:ascii="Calibri" w:hAnsi="Calibri" w:cs="Calibri"/>
          <w:i/>
          <w:color w:val="000000"/>
          <w:lang w:val="it-IT"/>
        </w:rPr>
        <w:t>My</w:t>
      </w:r>
      <w:r w:rsidR="001C6EB9" w:rsidRPr="00333B2B">
        <w:rPr>
          <w:rFonts w:ascii="Calibri" w:hAnsi="Calibri" w:cs="Calibri"/>
          <w:i/>
          <w:color w:val="000000"/>
          <w:lang w:val="ru-RU"/>
        </w:rPr>
        <w:t xml:space="preserve"> </w:t>
      </w:r>
      <w:r w:rsidR="001C6EB9" w:rsidRPr="00333B2B">
        <w:rPr>
          <w:rFonts w:ascii="Calibri" w:hAnsi="Calibri" w:cs="Calibri"/>
          <w:i/>
          <w:color w:val="000000"/>
          <w:lang w:val="it-IT"/>
        </w:rPr>
        <w:t>Agenda</w:t>
      </w:r>
      <w:r w:rsidR="001C6EB9" w:rsidRPr="00333B2B">
        <w:rPr>
          <w:rFonts w:ascii="Calibri" w:hAnsi="Calibri" w:cs="Calibri"/>
          <w:i/>
          <w:color w:val="000000"/>
          <w:lang w:val="ru-RU"/>
        </w:rPr>
        <w:t xml:space="preserve"> </w:t>
      </w:r>
      <w:r w:rsidR="00C71656" w:rsidRPr="00333B2B">
        <w:rPr>
          <w:rFonts w:ascii="Calibri" w:hAnsi="Calibri" w:cs="Calibri"/>
          <w:i/>
          <w:color w:val="000000"/>
          <w:lang w:val="it-IT"/>
        </w:rPr>
        <w:t>by</w:t>
      </w:r>
      <w:r w:rsidR="00C71656" w:rsidRPr="00333B2B">
        <w:rPr>
          <w:rFonts w:ascii="Calibri" w:hAnsi="Calibri" w:cs="Calibri"/>
          <w:i/>
          <w:color w:val="000000"/>
          <w:lang w:val="ru-RU"/>
        </w:rPr>
        <w:t xml:space="preserve"> </w:t>
      </w:r>
      <w:r w:rsidR="00C71656" w:rsidRPr="00333B2B">
        <w:rPr>
          <w:rFonts w:ascii="Calibri" w:hAnsi="Calibri" w:cs="Calibri"/>
          <w:i/>
          <w:color w:val="000000"/>
          <w:lang w:val="it-IT"/>
        </w:rPr>
        <w:t>IEG</w:t>
      </w:r>
      <w:r w:rsidR="00C71656" w:rsidRPr="00333B2B">
        <w:rPr>
          <w:rFonts w:ascii="Calibri" w:hAnsi="Calibri" w:cs="Calibri"/>
          <w:i/>
          <w:color w:val="000000"/>
          <w:lang w:val="ru-RU"/>
        </w:rPr>
        <w:t xml:space="preserve"> </w:t>
      </w:r>
      <w:r w:rsidR="00BE1DEA" w:rsidRPr="00333B2B">
        <w:rPr>
          <w:rFonts w:ascii="Calibri" w:hAnsi="Calibri" w:cs="Calibri"/>
          <w:i/>
          <w:color w:val="000000"/>
          <w:lang w:val="ru-RU"/>
        </w:rPr>
        <w:t>веб-платформу</w:t>
      </w:r>
      <w:r w:rsidR="00BE1DEA" w:rsidRPr="00333B2B">
        <w:rPr>
          <w:rFonts w:ascii="Calibri" w:hAnsi="Calibri" w:cs="Calibri"/>
          <w:color w:val="000000"/>
          <w:lang w:val="ru-RU"/>
        </w:rPr>
        <w:t>, я обязуюсь посетить другие компании-уча</w:t>
      </w:r>
      <w:r w:rsidR="00244B04" w:rsidRPr="00333B2B">
        <w:rPr>
          <w:rFonts w:ascii="Calibri" w:hAnsi="Calibri" w:cs="Calibri"/>
          <w:color w:val="000000"/>
          <w:lang w:val="ru-RU"/>
        </w:rPr>
        <w:t>стницы, чтобы достичь 1</w:t>
      </w:r>
      <w:r w:rsidR="008E7ED9" w:rsidRPr="00333B2B">
        <w:rPr>
          <w:rFonts w:ascii="Calibri" w:hAnsi="Calibri" w:cs="Calibri"/>
          <w:color w:val="000000"/>
          <w:lang w:val="ru-RU"/>
        </w:rPr>
        <w:t>2</w:t>
      </w:r>
      <w:r w:rsidR="00A05CD9" w:rsidRPr="00333B2B">
        <w:rPr>
          <w:rFonts w:ascii="Calibri" w:hAnsi="Calibri" w:cs="Calibri"/>
          <w:color w:val="000000"/>
          <w:lang w:val="ru-RU"/>
        </w:rPr>
        <w:t xml:space="preserve"> встреч</w:t>
      </w:r>
    </w:p>
    <w:p w14:paraId="450F39C2" w14:textId="77777777" w:rsidR="007248F6" w:rsidRPr="00333B2B" w:rsidRDefault="00FA49FC" w:rsidP="007248F6">
      <w:pPr>
        <w:pStyle w:val="Intestazione"/>
        <w:widowControl/>
        <w:tabs>
          <w:tab w:val="center" w:pos="4536"/>
          <w:tab w:val="center" w:pos="4986"/>
          <w:tab w:val="right" w:pos="9972"/>
        </w:tabs>
        <w:suppressAutoHyphens w:val="0"/>
        <w:ind w:left="360"/>
        <w:jc w:val="both"/>
        <w:rPr>
          <w:rFonts w:ascii="Calibri" w:hAnsi="Calibri" w:cs="Calibri"/>
          <w:color w:val="000000"/>
          <w:lang w:val="ru-RU"/>
        </w:rPr>
      </w:pPr>
      <w:r w:rsidRPr="00333B2B">
        <w:rPr>
          <w:rFonts w:ascii="Calibri" w:hAnsi="Calibri" w:cs="Calibri"/>
          <w:color w:val="000000"/>
          <w:lang w:val="ru-RU"/>
        </w:rPr>
        <w:t xml:space="preserve">- </w:t>
      </w:r>
      <w:r w:rsidR="007248F6" w:rsidRPr="00333B2B">
        <w:rPr>
          <w:rFonts w:ascii="Calibri" w:hAnsi="Calibri" w:cs="Calibri"/>
          <w:color w:val="000000"/>
          <w:lang w:val="ru-RU"/>
        </w:rPr>
        <w:t>Сканировать QR-код, который находится на бейдже участника выставки, в конце каждой деловой встречи. Если сканирование не удалось, попросить подпись в бумажной повестке дня и/или визитную карточку.</w:t>
      </w:r>
    </w:p>
    <w:p w14:paraId="03563AA1" w14:textId="77777777" w:rsidR="00690865" w:rsidRPr="00333B2B" w:rsidRDefault="00FA49FC" w:rsidP="007248F6">
      <w:pPr>
        <w:pStyle w:val="Intestazione"/>
        <w:widowControl/>
        <w:tabs>
          <w:tab w:val="center" w:pos="4536"/>
          <w:tab w:val="center" w:pos="4986"/>
          <w:tab w:val="right" w:pos="9972"/>
        </w:tabs>
        <w:suppressAutoHyphens w:val="0"/>
        <w:ind w:left="360"/>
        <w:jc w:val="both"/>
        <w:rPr>
          <w:rFonts w:ascii="Calibri" w:hAnsi="Calibri" w:cs="Calibri"/>
          <w:color w:val="000000"/>
          <w:lang w:val="ru-RU"/>
        </w:rPr>
      </w:pPr>
      <w:r w:rsidRPr="00333B2B">
        <w:rPr>
          <w:rFonts w:ascii="Calibri" w:hAnsi="Calibri" w:cs="Calibri"/>
          <w:color w:val="000000"/>
          <w:lang w:val="ru-RU"/>
        </w:rPr>
        <w:t xml:space="preserve">- </w:t>
      </w:r>
      <w:r w:rsidR="00BE1DEA" w:rsidRPr="00333B2B">
        <w:rPr>
          <w:rFonts w:ascii="Calibri" w:hAnsi="Calibri" w:cs="Calibri"/>
          <w:color w:val="000000"/>
          <w:lang w:val="ru-RU"/>
        </w:rPr>
        <w:t xml:space="preserve">Доставить дневник моему агенту страны заполненные всеми подписями </w:t>
      </w:r>
      <w:r w:rsidRPr="00333B2B">
        <w:rPr>
          <w:rFonts w:ascii="Calibri" w:hAnsi="Calibri" w:cs="Calibri"/>
          <w:color w:val="000000"/>
          <w:lang w:val="ru-RU"/>
        </w:rPr>
        <w:t xml:space="preserve">или сканы </w:t>
      </w:r>
      <w:r w:rsidR="00BE1DEA" w:rsidRPr="00333B2B">
        <w:rPr>
          <w:rFonts w:ascii="Calibri" w:hAnsi="Calibri" w:cs="Calibri"/>
          <w:color w:val="000000"/>
          <w:lang w:val="ru-RU"/>
        </w:rPr>
        <w:t xml:space="preserve">проведенных встреч </w:t>
      </w:r>
    </w:p>
    <w:p w14:paraId="38EF2319" w14:textId="77777777" w:rsidR="00BE1DEA" w:rsidRPr="00333B2B" w:rsidRDefault="00FA49FC" w:rsidP="00FA49FC">
      <w:pPr>
        <w:pStyle w:val="Intestazione"/>
        <w:widowControl/>
        <w:tabs>
          <w:tab w:val="clear" w:pos="4819"/>
          <w:tab w:val="clear" w:pos="9638"/>
          <w:tab w:val="center" w:pos="4536"/>
          <w:tab w:val="center" w:pos="4986"/>
          <w:tab w:val="right" w:pos="9972"/>
        </w:tabs>
        <w:suppressAutoHyphens w:val="0"/>
        <w:ind w:left="360"/>
        <w:jc w:val="both"/>
        <w:rPr>
          <w:rFonts w:ascii="Calibri" w:hAnsi="Calibri" w:cs="Calibri"/>
          <w:color w:val="000000"/>
          <w:lang w:val="ru-RU"/>
        </w:rPr>
      </w:pPr>
      <w:r w:rsidRPr="00333B2B">
        <w:rPr>
          <w:rFonts w:ascii="Calibri" w:hAnsi="Calibri" w:cs="Calibri"/>
          <w:color w:val="000000"/>
          <w:lang w:val="ru-RU"/>
        </w:rPr>
        <w:t xml:space="preserve">- </w:t>
      </w:r>
      <w:r w:rsidR="002424CE" w:rsidRPr="00333B2B">
        <w:rPr>
          <w:rFonts w:ascii="Calibri" w:hAnsi="Calibri" w:cs="Calibri"/>
          <w:color w:val="000000"/>
          <w:lang w:val="ru-RU"/>
        </w:rPr>
        <w:t>З</w:t>
      </w:r>
      <w:r w:rsidR="00BE1DEA" w:rsidRPr="00333B2B">
        <w:rPr>
          <w:rFonts w:ascii="Calibri" w:hAnsi="Calibri" w:cs="Calibri"/>
          <w:color w:val="000000"/>
          <w:lang w:val="ru-RU"/>
        </w:rPr>
        <w:t>аполнить онлайн-анкету после окончания деловых встреч</w:t>
      </w:r>
    </w:p>
    <w:p w14:paraId="6A05A809" w14:textId="77777777" w:rsidR="00BE1DEA" w:rsidRPr="00333B2B" w:rsidRDefault="00BE1DEA" w:rsidP="00EA104A">
      <w:pPr>
        <w:pStyle w:val="Intestazione"/>
        <w:widowControl/>
        <w:tabs>
          <w:tab w:val="clear" w:pos="4819"/>
          <w:tab w:val="clear" w:pos="9638"/>
          <w:tab w:val="center" w:pos="4536"/>
          <w:tab w:val="center" w:pos="4986"/>
          <w:tab w:val="right" w:pos="9972"/>
        </w:tabs>
        <w:suppressAutoHyphens w:val="0"/>
        <w:jc w:val="both"/>
        <w:rPr>
          <w:rFonts w:ascii="Calibri" w:hAnsi="Calibri" w:cs="Calibri"/>
          <w:color w:val="000000"/>
          <w:lang w:val="ru-RU"/>
        </w:rPr>
      </w:pPr>
    </w:p>
    <w:p w14:paraId="57CD5203" w14:textId="77777777" w:rsidR="00BE1DEA" w:rsidRPr="00333B2B" w:rsidRDefault="00BE1DEA" w:rsidP="002F6BB0">
      <w:pPr>
        <w:pStyle w:val="Intestazione"/>
        <w:widowControl/>
        <w:tabs>
          <w:tab w:val="clear" w:pos="4819"/>
          <w:tab w:val="clear" w:pos="9638"/>
          <w:tab w:val="center" w:pos="4536"/>
          <w:tab w:val="center" w:pos="4986"/>
          <w:tab w:val="right" w:pos="9972"/>
        </w:tabs>
        <w:suppressAutoHyphens w:val="0"/>
        <w:jc w:val="both"/>
        <w:rPr>
          <w:rFonts w:ascii="Calibri" w:hAnsi="Calibri" w:cs="Calibri"/>
          <w:color w:val="000000"/>
          <w:lang w:val="ru-RU"/>
        </w:rPr>
      </w:pPr>
      <w:r w:rsidRPr="00333B2B">
        <w:rPr>
          <w:rFonts w:ascii="Calibri" w:hAnsi="Calibri" w:cs="Calibri"/>
          <w:b/>
          <w:color w:val="000000"/>
          <w:lang w:val="ru-RU"/>
        </w:rPr>
        <w:t xml:space="preserve">Только если я буду участвовать в запланированных встречах (B2B </w:t>
      </w:r>
      <w:r w:rsidRPr="00333B2B">
        <w:rPr>
          <w:rFonts w:ascii="Calibri" w:hAnsi="Calibri" w:cs="Calibri"/>
          <w:b/>
          <w:color w:val="000000"/>
          <w:lang w:val="it-IT"/>
        </w:rPr>
        <w:t>meetings</w:t>
      </w:r>
      <w:r w:rsidRPr="00333B2B">
        <w:rPr>
          <w:rFonts w:ascii="Calibri" w:hAnsi="Calibri" w:cs="Calibri"/>
          <w:b/>
          <w:color w:val="000000"/>
          <w:lang w:val="ru-RU"/>
        </w:rPr>
        <w:t xml:space="preserve">)  а согласованное время и активно согласую эти встречи через </w:t>
      </w:r>
      <w:r w:rsidR="001C6EB9" w:rsidRPr="00333B2B">
        <w:rPr>
          <w:rFonts w:ascii="Calibri" w:hAnsi="Calibri" w:cs="Calibri"/>
          <w:b/>
          <w:i/>
          <w:color w:val="000000"/>
          <w:lang w:val="it-IT"/>
        </w:rPr>
        <w:t>My</w:t>
      </w:r>
      <w:r w:rsidR="001C6EB9" w:rsidRPr="00333B2B">
        <w:rPr>
          <w:rFonts w:ascii="Calibri" w:hAnsi="Calibri" w:cs="Calibri"/>
          <w:b/>
          <w:i/>
          <w:color w:val="000000"/>
          <w:lang w:val="ru-RU"/>
        </w:rPr>
        <w:t xml:space="preserve"> </w:t>
      </w:r>
      <w:r w:rsidR="001C6EB9" w:rsidRPr="00333B2B">
        <w:rPr>
          <w:rFonts w:ascii="Calibri" w:hAnsi="Calibri" w:cs="Calibri"/>
          <w:b/>
          <w:i/>
          <w:color w:val="000000"/>
          <w:lang w:val="it-IT"/>
        </w:rPr>
        <w:t>Agenda</w:t>
      </w:r>
      <w:r w:rsidR="001C6EB9" w:rsidRPr="00333B2B">
        <w:rPr>
          <w:rFonts w:ascii="Calibri" w:hAnsi="Calibri" w:cs="Calibri"/>
          <w:b/>
          <w:i/>
          <w:color w:val="000000"/>
          <w:lang w:val="ru-RU"/>
        </w:rPr>
        <w:t xml:space="preserve"> </w:t>
      </w:r>
      <w:r w:rsidR="00C71656" w:rsidRPr="00333B2B">
        <w:rPr>
          <w:rFonts w:ascii="Calibri" w:hAnsi="Calibri" w:cs="Calibri"/>
          <w:b/>
          <w:i/>
          <w:color w:val="000000"/>
          <w:lang w:val="it-IT"/>
        </w:rPr>
        <w:t>by</w:t>
      </w:r>
      <w:r w:rsidR="00C71656" w:rsidRPr="00333B2B">
        <w:rPr>
          <w:rFonts w:ascii="Calibri" w:hAnsi="Calibri" w:cs="Calibri"/>
          <w:b/>
          <w:i/>
          <w:color w:val="000000"/>
          <w:lang w:val="ru-RU"/>
        </w:rPr>
        <w:t xml:space="preserve"> </w:t>
      </w:r>
      <w:r w:rsidR="00C71656" w:rsidRPr="00333B2B">
        <w:rPr>
          <w:rFonts w:ascii="Calibri" w:hAnsi="Calibri" w:cs="Calibri"/>
          <w:b/>
          <w:i/>
          <w:color w:val="000000"/>
          <w:lang w:val="it-IT"/>
        </w:rPr>
        <w:t>IEG</w:t>
      </w:r>
      <w:r w:rsidR="00C71656" w:rsidRPr="00333B2B">
        <w:rPr>
          <w:rFonts w:ascii="Calibri" w:hAnsi="Calibri" w:cs="Calibri"/>
          <w:b/>
          <w:i/>
          <w:color w:val="000000"/>
          <w:lang w:val="ru-RU"/>
        </w:rPr>
        <w:t xml:space="preserve"> </w:t>
      </w:r>
      <w:r w:rsidRPr="00333B2B">
        <w:rPr>
          <w:rFonts w:ascii="Calibri" w:hAnsi="Calibri" w:cs="Calibri"/>
          <w:b/>
          <w:i/>
          <w:color w:val="000000"/>
          <w:lang w:val="ru-RU"/>
        </w:rPr>
        <w:t>онлайн-платформу</w:t>
      </w:r>
      <w:r w:rsidRPr="00333B2B">
        <w:rPr>
          <w:rFonts w:ascii="Calibri" w:hAnsi="Calibri" w:cs="Calibri"/>
          <w:color w:val="000000"/>
          <w:lang w:val="ru-RU"/>
        </w:rPr>
        <w:t>, I</w:t>
      </w:r>
      <w:proofErr w:type="spellStart"/>
      <w:r w:rsidRPr="00333B2B">
        <w:rPr>
          <w:rFonts w:ascii="Calibri" w:hAnsi="Calibri" w:cs="Calibri"/>
          <w:color w:val="000000"/>
          <w:lang w:val="it-IT"/>
        </w:rPr>
        <w:t>talian</w:t>
      </w:r>
      <w:proofErr w:type="spellEnd"/>
      <w:r w:rsidRPr="00333B2B">
        <w:rPr>
          <w:rFonts w:ascii="Calibri" w:hAnsi="Calibri" w:cs="Calibri"/>
          <w:color w:val="000000"/>
          <w:lang w:val="ru-RU"/>
        </w:rPr>
        <w:t xml:space="preserve"> </w:t>
      </w:r>
      <w:proofErr w:type="spellStart"/>
      <w:r w:rsidRPr="00333B2B">
        <w:rPr>
          <w:rFonts w:ascii="Calibri" w:hAnsi="Calibri" w:cs="Calibri"/>
          <w:color w:val="000000"/>
          <w:lang w:val="it-IT"/>
        </w:rPr>
        <w:t>Exhibition</w:t>
      </w:r>
      <w:proofErr w:type="spellEnd"/>
      <w:r w:rsidRPr="00333B2B">
        <w:rPr>
          <w:rFonts w:ascii="Calibri" w:hAnsi="Calibri" w:cs="Calibri"/>
          <w:color w:val="000000"/>
          <w:lang w:val="ru-RU"/>
        </w:rPr>
        <w:t xml:space="preserve"> </w:t>
      </w:r>
      <w:r w:rsidRPr="00333B2B">
        <w:rPr>
          <w:rFonts w:ascii="Calibri" w:hAnsi="Calibri" w:cs="Calibri"/>
          <w:color w:val="000000"/>
          <w:lang w:val="it-IT"/>
        </w:rPr>
        <w:t>Group</w:t>
      </w:r>
      <w:r w:rsidR="002F6BB0">
        <w:rPr>
          <w:rFonts w:ascii="Calibri" w:hAnsi="Calibri" w:cs="Calibri"/>
          <w:color w:val="000000"/>
          <w:lang w:val="ru-RU"/>
        </w:rPr>
        <w:t xml:space="preserve">  предложит следующие услуги;</w:t>
      </w:r>
    </w:p>
    <w:p w14:paraId="361BC2F0" w14:textId="77777777" w:rsidR="00F06503" w:rsidRPr="00333B2B" w:rsidRDefault="00CE3939" w:rsidP="00CE3939">
      <w:pPr>
        <w:pStyle w:val="Intestazione"/>
        <w:tabs>
          <w:tab w:val="center" w:pos="4536"/>
          <w:tab w:val="right" w:pos="9072"/>
        </w:tabs>
        <w:ind w:left="360"/>
        <w:jc w:val="both"/>
        <w:rPr>
          <w:rFonts w:ascii="Calibri" w:hAnsi="Calibri" w:cs="Calibri"/>
          <w:color w:val="000000"/>
          <w:lang w:val="ru-RU"/>
        </w:rPr>
      </w:pPr>
      <w:r w:rsidRPr="00333B2B">
        <w:rPr>
          <w:rFonts w:ascii="Calibri" w:hAnsi="Calibri" w:cs="Calibri"/>
          <w:color w:val="000000"/>
          <w:lang w:val="ru-RU"/>
        </w:rPr>
        <w:t xml:space="preserve">- </w:t>
      </w:r>
      <w:r w:rsidR="00BE1DEA" w:rsidRPr="00333B2B">
        <w:rPr>
          <w:rFonts w:ascii="Calibri" w:hAnsi="Calibri" w:cs="Calibri"/>
          <w:color w:val="000000"/>
          <w:lang w:val="ru-RU"/>
        </w:rPr>
        <w:t>IEG</w:t>
      </w:r>
      <w:r w:rsidRPr="00333B2B">
        <w:rPr>
          <w:rFonts w:ascii="Calibri" w:hAnsi="Calibri" w:cs="Calibri"/>
          <w:color w:val="000000"/>
          <w:lang w:val="ru-RU"/>
        </w:rPr>
        <w:t xml:space="preserve"> </w:t>
      </w:r>
      <w:r w:rsidR="00BE1DEA" w:rsidRPr="00333B2B">
        <w:rPr>
          <w:rFonts w:ascii="Calibri" w:hAnsi="Calibri" w:cs="Calibri"/>
          <w:color w:val="000000"/>
          <w:lang w:val="ru-RU"/>
        </w:rPr>
        <w:t>возложит на себя расходы за (3) три ночевки в отеле</w:t>
      </w:r>
      <w:r w:rsidR="00690865" w:rsidRPr="00333B2B">
        <w:rPr>
          <w:rFonts w:ascii="Calibri" w:hAnsi="Calibri" w:cs="Calibri"/>
          <w:color w:val="000000"/>
          <w:lang w:val="ru-RU"/>
        </w:rPr>
        <w:t xml:space="preserve"> </w:t>
      </w:r>
      <w:r w:rsidR="00BE1DEA" w:rsidRPr="00333B2B">
        <w:rPr>
          <w:rFonts w:ascii="Calibri" w:hAnsi="Calibri" w:cs="Calibri"/>
          <w:color w:val="000000"/>
          <w:lang w:val="ru-RU"/>
        </w:rPr>
        <w:t>с</w:t>
      </w:r>
      <w:r w:rsidR="00865DD3" w:rsidRPr="00333B2B">
        <w:rPr>
          <w:rFonts w:ascii="Calibri" w:hAnsi="Calibri" w:cs="Calibri"/>
          <w:color w:val="000000"/>
          <w:lang w:val="ru-RU"/>
        </w:rPr>
        <w:t xml:space="preserve"> завтраком</w:t>
      </w:r>
      <w:r w:rsidR="00690865" w:rsidRPr="00333B2B">
        <w:rPr>
          <w:rFonts w:ascii="Calibri" w:hAnsi="Calibri" w:cs="Calibri"/>
          <w:color w:val="000000"/>
          <w:lang w:val="ru-RU"/>
        </w:rPr>
        <w:t>;</w:t>
      </w:r>
    </w:p>
    <w:p w14:paraId="2280A18D" w14:textId="77777777" w:rsidR="00F06503" w:rsidRPr="00333B2B" w:rsidRDefault="00CE3939" w:rsidP="00CE3939">
      <w:pPr>
        <w:pStyle w:val="Intestazione"/>
        <w:tabs>
          <w:tab w:val="clear" w:pos="4819"/>
          <w:tab w:val="clear" w:pos="9638"/>
          <w:tab w:val="center" w:pos="4536"/>
          <w:tab w:val="right" w:pos="9072"/>
        </w:tabs>
        <w:ind w:left="360"/>
        <w:rPr>
          <w:rFonts w:ascii="Calibri" w:hAnsi="Calibri" w:cs="Calibri"/>
          <w:color w:val="000000"/>
          <w:lang w:val="ru-RU"/>
        </w:rPr>
      </w:pPr>
      <w:r w:rsidRPr="00333B2B">
        <w:rPr>
          <w:rFonts w:ascii="Calibri" w:hAnsi="Calibri" w:cs="Calibri"/>
          <w:color w:val="000000"/>
          <w:lang w:val="ru-RU"/>
        </w:rPr>
        <w:t xml:space="preserve">- </w:t>
      </w:r>
      <w:r w:rsidR="00F06503" w:rsidRPr="00333B2B">
        <w:rPr>
          <w:rFonts w:ascii="Calibri" w:hAnsi="Calibri" w:cs="Calibri"/>
          <w:color w:val="000000"/>
          <w:lang w:val="ru-RU"/>
        </w:rPr>
        <w:t>Частичное возмещение расходов по авиапер</w:t>
      </w:r>
      <w:r w:rsidR="00582B43" w:rsidRPr="00333B2B">
        <w:rPr>
          <w:rFonts w:ascii="Calibri" w:hAnsi="Calibri" w:cs="Calibri"/>
          <w:color w:val="000000"/>
          <w:lang w:val="ru-RU"/>
        </w:rPr>
        <w:t>елету в размере до 2</w:t>
      </w:r>
      <w:r w:rsidR="00F06503" w:rsidRPr="00333B2B">
        <w:rPr>
          <w:rFonts w:ascii="Calibri" w:hAnsi="Calibri" w:cs="Calibri"/>
          <w:color w:val="000000"/>
          <w:lang w:val="ru-RU"/>
        </w:rPr>
        <w:t>00,00 евро для одного</w:t>
      </w:r>
    </w:p>
    <w:p w14:paraId="1B2B1F5D" w14:textId="77777777" w:rsidR="001C6EB9" w:rsidRPr="00333B2B" w:rsidRDefault="00F06503" w:rsidP="00CE3939">
      <w:pPr>
        <w:ind w:firstLine="360"/>
        <w:rPr>
          <w:rFonts w:ascii="Calibri" w:hAnsi="Calibri" w:cs="Calibri"/>
          <w:color w:val="000000"/>
          <w:lang w:val="ru-RU"/>
        </w:rPr>
      </w:pPr>
      <w:r w:rsidRPr="00333B2B">
        <w:rPr>
          <w:rFonts w:ascii="Calibri" w:hAnsi="Calibri" w:cs="Calibri"/>
          <w:color w:val="000000"/>
          <w:lang w:val="ru-RU"/>
        </w:rPr>
        <w:t>представителя компании;</w:t>
      </w:r>
    </w:p>
    <w:p w14:paraId="0D286CDD" w14:textId="77777777" w:rsidR="00F06503" w:rsidRPr="00333B2B" w:rsidRDefault="00CE3939" w:rsidP="00CE3939">
      <w:pPr>
        <w:ind w:firstLine="360"/>
        <w:rPr>
          <w:rFonts w:ascii="Calibri" w:hAnsi="Calibri" w:cs="Calibri"/>
          <w:color w:val="000000"/>
          <w:lang w:val="ru-RU"/>
        </w:rPr>
      </w:pPr>
      <w:r w:rsidRPr="00333B2B">
        <w:rPr>
          <w:rFonts w:ascii="Calibri" w:hAnsi="Calibri" w:cs="Calibri"/>
          <w:color w:val="000000"/>
          <w:lang w:val="ru-RU"/>
        </w:rPr>
        <w:t xml:space="preserve">- </w:t>
      </w:r>
      <w:r w:rsidR="00F06503" w:rsidRPr="00333B2B">
        <w:rPr>
          <w:rFonts w:ascii="Calibri" w:hAnsi="Calibri" w:cs="Calibri"/>
          <w:color w:val="000000"/>
          <w:lang w:val="ru-RU"/>
        </w:rPr>
        <w:t>В случае н</w:t>
      </w:r>
      <w:r w:rsidRPr="00333B2B">
        <w:rPr>
          <w:rFonts w:ascii="Calibri" w:hAnsi="Calibri" w:cs="Calibri"/>
          <w:color w:val="000000"/>
          <w:lang w:val="ru-RU"/>
        </w:rPr>
        <w:t>еобходимости услуги переводчика</w:t>
      </w:r>
      <w:r w:rsidR="00884A5B" w:rsidRPr="00333B2B">
        <w:rPr>
          <w:rFonts w:ascii="Calibri" w:hAnsi="Calibri" w:cs="Calibri"/>
          <w:color w:val="000000"/>
          <w:lang w:val="ru-RU"/>
        </w:rPr>
        <w:t xml:space="preserve"> в день деловых встреч </w:t>
      </w:r>
      <w:r w:rsidR="00F06503" w:rsidRPr="00333B2B">
        <w:rPr>
          <w:rFonts w:ascii="Calibri" w:hAnsi="Calibri" w:cs="Calibri"/>
          <w:color w:val="000000"/>
          <w:lang w:val="ru-RU"/>
        </w:rPr>
        <w:t>(если участник не</w:t>
      </w:r>
    </w:p>
    <w:p w14:paraId="4461BA59" w14:textId="77777777" w:rsidR="00F06503" w:rsidRPr="00333B2B" w:rsidRDefault="00F06503" w:rsidP="00CE3939">
      <w:pPr>
        <w:ind w:firstLine="360"/>
        <w:rPr>
          <w:rFonts w:ascii="Calibri" w:hAnsi="Calibri" w:cs="Calibri"/>
          <w:color w:val="000000"/>
          <w:lang w:val="ru-RU"/>
        </w:rPr>
      </w:pPr>
      <w:r w:rsidRPr="00333B2B">
        <w:rPr>
          <w:rFonts w:ascii="Calibri" w:hAnsi="Calibri" w:cs="Calibri"/>
          <w:color w:val="000000"/>
          <w:lang w:val="ru-RU"/>
        </w:rPr>
        <w:t>владеет английским или итальянским языком);</w:t>
      </w:r>
    </w:p>
    <w:p w14:paraId="72D9716D" w14:textId="77777777" w:rsidR="00BE1DEA" w:rsidRPr="00333B2B" w:rsidRDefault="003C369E" w:rsidP="003C369E">
      <w:pPr>
        <w:pStyle w:val="Intestazione"/>
        <w:widowControl/>
        <w:tabs>
          <w:tab w:val="clear" w:pos="4819"/>
          <w:tab w:val="clear" w:pos="9638"/>
          <w:tab w:val="center" w:pos="4536"/>
          <w:tab w:val="center" w:pos="4986"/>
          <w:tab w:val="right" w:pos="9972"/>
        </w:tabs>
        <w:suppressAutoHyphens w:val="0"/>
        <w:ind w:left="360"/>
        <w:rPr>
          <w:rFonts w:ascii="Calibri" w:hAnsi="Calibri" w:cs="Calibri"/>
          <w:color w:val="000000"/>
          <w:lang w:val="ru-RU"/>
        </w:rPr>
      </w:pPr>
      <w:r w:rsidRPr="00333B2B">
        <w:rPr>
          <w:rFonts w:ascii="Calibri" w:hAnsi="Calibri" w:cs="Calibri"/>
          <w:color w:val="000000"/>
          <w:lang w:val="ru-RU"/>
        </w:rPr>
        <w:t xml:space="preserve">- </w:t>
      </w:r>
      <w:r w:rsidR="00BE1DEA" w:rsidRPr="00333B2B">
        <w:rPr>
          <w:rFonts w:ascii="Calibri" w:hAnsi="Calibri" w:cs="Calibri"/>
          <w:color w:val="000000"/>
          <w:lang w:val="ru-RU"/>
        </w:rPr>
        <w:t>Трансфер из/в аэропорт по прибытии и отъезду (Болонья/</w:t>
      </w:r>
      <w:r w:rsidR="00BE1DEA" w:rsidRPr="00333B2B">
        <w:rPr>
          <w:rFonts w:ascii="Calibri" w:hAnsi="Calibri" w:cs="Calibri"/>
          <w:color w:val="000000"/>
        </w:rPr>
        <w:t xml:space="preserve"> </w:t>
      </w:r>
      <w:proofErr w:type="spellStart"/>
      <w:r w:rsidR="00BE1DEA" w:rsidRPr="00333B2B">
        <w:rPr>
          <w:rFonts w:ascii="Calibri" w:hAnsi="Calibri" w:cs="Calibri"/>
          <w:color w:val="000000"/>
        </w:rPr>
        <w:t>Римини</w:t>
      </w:r>
      <w:proofErr w:type="spellEnd"/>
      <w:r w:rsidR="00A47677" w:rsidRPr="00333B2B">
        <w:rPr>
          <w:rFonts w:ascii="Calibri" w:hAnsi="Calibri" w:cs="Calibri"/>
          <w:color w:val="000000"/>
          <w:lang w:val="ru-RU"/>
        </w:rPr>
        <w:t>);</w:t>
      </w:r>
    </w:p>
    <w:p w14:paraId="1B1E11AA" w14:textId="77777777" w:rsidR="00BE1DEA" w:rsidRPr="00333B2B" w:rsidRDefault="003C369E" w:rsidP="00CE3939">
      <w:pPr>
        <w:pStyle w:val="Intestazione"/>
        <w:widowControl/>
        <w:tabs>
          <w:tab w:val="clear" w:pos="4819"/>
          <w:tab w:val="clear" w:pos="9638"/>
          <w:tab w:val="center" w:pos="4536"/>
          <w:tab w:val="center" w:pos="4986"/>
          <w:tab w:val="right" w:pos="9972"/>
        </w:tabs>
        <w:suppressAutoHyphens w:val="0"/>
        <w:ind w:left="360"/>
        <w:rPr>
          <w:rFonts w:ascii="Calibri" w:hAnsi="Calibri" w:cs="Calibri"/>
          <w:color w:val="000000"/>
          <w:lang w:val="ru-RU"/>
        </w:rPr>
      </w:pPr>
      <w:r w:rsidRPr="00333B2B">
        <w:rPr>
          <w:rFonts w:ascii="Calibri" w:hAnsi="Calibri" w:cs="Calibri"/>
          <w:color w:val="000000"/>
          <w:lang w:val="ru-RU"/>
        </w:rPr>
        <w:t xml:space="preserve">- </w:t>
      </w:r>
      <w:r w:rsidR="00BE1DEA" w:rsidRPr="00333B2B">
        <w:rPr>
          <w:rFonts w:ascii="Calibri" w:hAnsi="Calibri" w:cs="Calibri"/>
          <w:color w:val="000000"/>
          <w:lang w:val="ru-RU"/>
        </w:rPr>
        <w:t>Трансфер гостин</w:t>
      </w:r>
      <w:r w:rsidR="00A47677" w:rsidRPr="00333B2B">
        <w:rPr>
          <w:rFonts w:ascii="Calibri" w:hAnsi="Calibri" w:cs="Calibri"/>
          <w:color w:val="000000"/>
          <w:lang w:val="ru-RU"/>
        </w:rPr>
        <w:t>ица-выставочный центр и обратно;</w:t>
      </w:r>
    </w:p>
    <w:p w14:paraId="6CE3EE81" w14:textId="77777777" w:rsidR="00BE1DEA" w:rsidRPr="00333B2B" w:rsidRDefault="003C369E" w:rsidP="00CE3939">
      <w:pPr>
        <w:pStyle w:val="Intestazione"/>
        <w:widowControl/>
        <w:tabs>
          <w:tab w:val="clear" w:pos="4819"/>
          <w:tab w:val="clear" w:pos="9638"/>
          <w:tab w:val="center" w:pos="4536"/>
          <w:tab w:val="center" w:pos="4986"/>
          <w:tab w:val="right" w:pos="9972"/>
        </w:tabs>
        <w:suppressAutoHyphens w:val="0"/>
        <w:ind w:left="360"/>
        <w:rPr>
          <w:rFonts w:ascii="Calibri" w:hAnsi="Calibri" w:cs="Calibri"/>
          <w:color w:val="000000"/>
          <w:lang w:val="ru-RU"/>
        </w:rPr>
      </w:pPr>
      <w:r w:rsidRPr="00333B2B">
        <w:rPr>
          <w:rFonts w:ascii="Calibri" w:hAnsi="Calibri" w:cs="Calibri"/>
          <w:color w:val="000000"/>
          <w:lang w:val="ru-RU"/>
        </w:rPr>
        <w:t xml:space="preserve">- </w:t>
      </w:r>
      <w:r w:rsidR="00155F89" w:rsidRPr="00333B2B">
        <w:rPr>
          <w:rFonts w:ascii="Calibri" w:hAnsi="Calibri" w:cs="Calibri"/>
          <w:color w:val="000000"/>
          <w:lang w:val="ru-RU"/>
        </w:rPr>
        <w:t>Обед</w:t>
      </w:r>
      <w:r w:rsidR="00BE1DEA" w:rsidRPr="00333B2B">
        <w:rPr>
          <w:rFonts w:ascii="Calibri" w:hAnsi="Calibri" w:cs="Calibri"/>
          <w:color w:val="000000"/>
          <w:lang w:val="ru-RU"/>
        </w:rPr>
        <w:t xml:space="preserve"> в дни выставочн</w:t>
      </w:r>
      <w:proofErr w:type="spellStart"/>
      <w:r w:rsidR="00BE1DEA" w:rsidRPr="00333B2B">
        <w:rPr>
          <w:rFonts w:ascii="Calibri" w:hAnsi="Calibri" w:cs="Calibri"/>
          <w:color w:val="000000"/>
          <w:lang w:val="it-IT"/>
        </w:rPr>
        <w:t>oe</w:t>
      </w:r>
      <w:proofErr w:type="spellEnd"/>
      <w:r w:rsidR="00BE1DEA" w:rsidRPr="00333B2B">
        <w:rPr>
          <w:rFonts w:ascii="Calibri" w:hAnsi="Calibri" w:cs="Calibri"/>
          <w:color w:val="000000"/>
          <w:lang w:val="ru-RU"/>
        </w:rPr>
        <w:t xml:space="preserve"> центре</w:t>
      </w:r>
      <w:r w:rsidR="00A47677" w:rsidRPr="00333B2B">
        <w:rPr>
          <w:rFonts w:ascii="Calibri" w:hAnsi="Calibri" w:cs="Calibri"/>
          <w:color w:val="000000"/>
          <w:lang w:val="ru-RU"/>
        </w:rPr>
        <w:t>;</w:t>
      </w:r>
    </w:p>
    <w:p w14:paraId="469058B5" w14:textId="77777777" w:rsidR="001C6EB9" w:rsidRPr="00333B2B" w:rsidRDefault="003C369E" w:rsidP="00CE3939">
      <w:pPr>
        <w:pStyle w:val="Intestazione"/>
        <w:widowControl/>
        <w:tabs>
          <w:tab w:val="clear" w:pos="4819"/>
          <w:tab w:val="clear" w:pos="9638"/>
          <w:tab w:val="center" w:pos="4536"/>
          <w:tab w:val="center" w:pos="4986"/>
          <w:tab w:val="right" w:pos="9972"/>
        </w:tabs>
        <w:suppressAutoHyphens w:val="0"/>
        <w:ind w:left="360"/>
        <w:rPr>
          <w:rFonts w:ascii="Calibri" w:hAnsi="Calibri" w:cs="Calibri"/>
          <w:color w:val="000000"/>
          <w:lang w:val="ru-RU"/>
        </w:rPr>
      </w:pPr>
      <w:r w:rsidRPr="00333B2B">
        <w:rPr>
          <w:rFonts w:ascii="Calibri" w:hAnsi="Calibri" w:cs="Calibri"/>
          <w:color w:val="000000"/>
          <w:lang w:val="ru-RU"/>
        </w:rPr>
        <w:t xml:space="preserve">- </w:t>
      </w:r>
      <w:r w:rsidR="00155F89" w:rsidRPr="00333B2B">
        <w:rPr>
          <w:rFonts w:ascii="Calibri" w:hAnsi="Calibri" w:cs="Calibri"/>
          <w:color w:val="000000"/>
          <w:lang w:val="ru-RU"/>
        </w:rPr>
        <w:t xml:space="preserve">Входной билет </w:t>
      </w:r>
    </w:p>
    <w:p w14:paraId="0349DA76" w14:textId="77777777" w:rsidR="001C6EB9" w:rsidRPr="00333B2B" w:rsidRDefault="003C369E" w:rsidP="00CE3939">
      <w:pPr>
        <w:pStyle w:val="Intestazione"/>
        <w:widowControl/>
        <w:tabs>
          <w:tab w:val="clear" w:pos="4819"/>
          <w:tab w:val="clear" w:pos="9638"/>
          <w:tab w:val="center" w:pos="4536"/>
          <w:tab w:val="center" w:pos="4986"/>
          <w:tab w:val="right" w:pos="9972"/>
        </w:tabs>
        <w:suppressAutoHyphens w:val="0"/>
        <w:ind w:left="360"/>
        <w:rPr>
          <w:rFonts w:ascii="Calibri" w:hAnsi="Calibri" w:cs="Calibri"/>
          <w:color w:val="000000"/>
          <w:lang w:val="ru-RU"/>
        </w:rPr>
      </w:pPr>
      <w:r w:rsidRPr="00333B2B">
        <w:rPr>
          <w:rFonts w:ascii="Calibri" w:hAnsi="Calibri" w:cs="Calibri"/>
          <w:color w:val="000000"/>
          <w:lang w:val="ru-RU"/>
        </w:rPr>
        <w:t xml:space="preserve">- </w:t>
      </w:r>
      <w:r w:rsidR="001C6EB9" w:rsidRPr="00333B2B">
        <w:rPr>
          <w:rFonts w:ascii="Calibri" w:hAnsi="Calibri" w:cs="Calibri"/>
          <w:color w:val="000000"/>
          <w:lang w:val="ru-RU"/>
        </w:rPr>
        <w:t xml:space="preserve">Доступ в </w:t>
      </w:r>
      <w:r w:rsidR="001C6EB9" w:rsidRPr="00333B2B">
        <w:rPr>
          <w:rFonts w:ascii="Calibri" w:hAnsi="Calibri" w:cs="Calibri"/>
          <w:color w:val="000000"/>
          <w:lang w:val="it-IT"/>
        </w:rPr>
        <w:t>Buyers</w:t>
      </w:r>
      <w:r w:rsidR="001C6EB9" w:rsidRPr="00333B2B">
        <w:rPr>
          <w:rFonts w:ascii="Calibri" w:hAnsi="Calibri" w:cs="Calibri"/>
          <w:color w:val="000000"/>
          <w:lang w:val="ru-RU"/>
        </w:rPr>
        <w:t xml:space="preserve"> </w:t>
      </w:r>
      <w:r w:rsidR="001C6EB9" w:rsidRPr="00333B2B">
        <w:rPr>
          <w:rFonts w:ascii="Calibri" w:hAnsi="Calibri" w:cs="Calibri"/>
          <w:color w:val="000000"/>
          <w:lang w:val="it-IT"/>
        </w:rPr>
        <w:t>Lounge</w:t>
      </w:r>
    </w:p>
    <w:p w14:paraId="5A39BBE3" w14:textId="77777777" w:rsidR="00155F89" w:rsidRPr="00333B2B" w:rsidRDefault="00155F89" w:rsidP="00155F89">
      <w:pPr>
        <w:pStyle w:val="Intestazione"/>
        <w:widowControl/>
        <w:tabs>
          <w:tab w:val="clear" w:pos="4819"/>
          <w:tab w:val="clear" w:pos="9638"/>
          <w:tab w:val="center" w:pos="4536"/>
          <w:tab w:val="center" w:pos="4986"/>
          <w:tab w:val="right" w:pos="9972"/>
        </w:tabs>
        <w:suppressAutoHyphens w:val="0"/>
        <w:jc w:val="both"/>
        <w:rPr>
          <w:rFonts w:ascii="Calibri" w:hAnsi="Calibri" w:cs="Calibri"/>
          <w:color w:val="000000"/>
          <w:lang w:val="ru-RU"/>
        </w:rPr>
      </w:pPr>
    </w:p>
    <w:p w14:paraId="4C7853A2" w14:textId="77777777" w:rsidR="00E17659" w:rsidRPr="00333B2B" w:rsidRDefault="00AF0E53" w:rsidP="00AF0E53">
      <w:pPr>
        <w:pStyle w:val="Corpotesto"/>
        <w:ind w:right="-427"/>
        <w:jc w:val="both"/>
        <w:rPr>
          <w:rFonts w:ascii="Calibri" w:hAnsi="Calibri" w:cs="Calibri"/>
          <w:lang w:val="ru-RU"/>
        </w:rPr>
      </w:pPr>
      <w:r w:rsidRPr="00333B2B">
        <w:rPr>
          <w:rFonts w:ascii="Calibri" w:hAnsi="Calibri" w:cs="Calibri"/>
          <w:b/>
          <w:lang w:val="ru-RU"/>
        </w:rPr>
        <w:t>Единоразово выплачиваемая сумма возмещения стоимости перелёта</w:t>
      </w:r>
      <w:r w:rsidRPr="00333B2B">
        <w:rPr>
          <w:rFonts w:ascii="Calibri" w:hAnsi="Calibri" w:cs="Calibri"/>
          <w:lang w:val="ru-RU"/>
        </w:rPr>
        <w:t xml:space="preserve">: единоразовая выплата в виде частичного возмещения стоимости авиабилета будет осуществляться наличными деньгами во время проведения выставки </w:t>
      </w:r>
      <w:proofErr w:type="spellStart"/>
      <w:r w:rsidR="00244B04" w:rsidRPr="00333B2B">
        <w:rPr>
          <w:rFonts w:ascii="Calibri" w:hAnsi="Calibri" w:cs="Calibri"/>
        </w:rPr>
        <w:t>BBTech</w:t>
      </w:r>
      <w:proofErr w:type="spellEnd"/>
      <w:r w:rsidRPr="00333B2B">
        <w:rPr>
          <w:rFonts w:ascii="Calibri" w:hAnsi="Calibri" w:cs="Calibri"/>
          <w:lang w:val="ru-RU"/>
        </w:rPr>
        <w:t xml:space="preserve"> и исключительно после получения счёта-фактуры (с номером ИНН, номером счёта-фактуры, названием и адресом компании), копии паспорта и копии авиабилета </w:t>
      </w:r>
      <w:r w:rsidR="00B65101" w:rsidRPr="00333B2B">
        <w:rPr>
          <w:rFonts w:ascii="Calibri" w:hAnsi="Calibri" w:cs="Calibri"/>
          <w:b/>
          <w:u w:val="single"/>
          <w:lang w:val="ru-RU"/>
        </w:rPr>
        <w:t>до 2</w:t>
      </w:r>
      <w:r w:rsidR="004178E1" w:rsidRPr="004178E1">
        <w:rPr>
          <w:rFonts w:ascii="Calibri" w:hAnsi="Calibri" w:cs="Calibri"/>
          <w:b/>
          <w:u w:val="single"/>
          <w:lang w:val="ru-RU"/>
        </w:rPr>
        <w:t>6</w:t>
      </w:r>
      <w:r w:rsidR="00B65101" w:rsidRPr="00333B2B">
        <w:rPr>
          <w:rFonts w:ascii="Calibri" w:hAnsi="Calibri" w:cs="Calibri"/>
          <w:b/>
          <w:u w:val="single"/>
          <w:lang w:val="ru-RU"/>
        </w:rPr>
        <w:t xml:space="preserve"> января 202</w:t>
      </w:r>
      <w:r w:rsidR="004178E1" w:rsidRPr="004178E1">
        <w:rPr>
          <w:rFonts w:ascii="Calibri" w:hAnsi="Calibri" w:cs="Calibri"/>
          <w:b/>
          <w:u w:val="single"/>
          <w:lang w:val="ru-RU"/>
        </w:rPr>
        <w:t>6</w:t>
      </w:r>
      <w:r w:rsidR="003C369E" w:rsidRPr="00333B2B">
        <w:rPr>
          <w:rFonts w:ascii="Calibri" w:hAnsi="Calibri" w:cs="Calibri"/>
          <w:b/>
          <w:u w:val="single"/>
          <w:lang w:val="ru-RU"/>
        </w:rPr>
        <w:t xml:space="preserve"> г.</w:t>
      </w:r>
      <w:r w:rsidRPr="00333B2B">
        <w:rPr>
          <w:rFonts w:ascii="Calibri" w:hAnsi="Calibri" w:cs="Calibri"/>
          <w:lang w:val="ru-RU"/>
        </w:rPr>
        <w:t>.</w:t>
      </w:r>
      <w:r w:rsidRPr="00333B2B">
        <w:rPr>
          <w:rFonts w:ascii="Calibri" w:hAnsi="Calibri" w:cs="Calibri"/>
        </w:rPr>
        <w:t xml:space="preserve"> (</w:t>
      </w:r>
      <w:r w:rsidRPr="00333B2B">
        <w:rPr>
          <w:rFonts w:ascii="Calibri" w:hAnsi="Calibri" w:cs="Calibri"/>
          <w:lang w:val="ru-RU"/>
        </w:rPr>
        <w:t>Ес</w:t>
      </w:r>
      <w:r w:rsidR="00582B43" w:rsidRPr="00333B2B">
        <w:rPr>
          <w:rFonts w:ascii="Calibri" w:hAnsi="Calibri" w:cs="Calibri"/>
          <w:lang w:val="ru-RU"/>
        </w:rPr>
        <w:t>ли цена авиабилета меньше 2</w:t>
      </w:r>
      <w:r w:rsidRPr="00333B2B">
        <w:rPr>
          <w:rFonts w:ascii="Calibri" w:hAnsi="Calibri" w:cs="Calibri"/>
          <w:lang w:val="ru-RU"/>
        </w:rPr>
        <w:t>00 евро, реальная стоимость билета бу</w:t>
      </w:r>
      <w:r w:rsidR="00582B43" w:rsidRPr="00333B2B">
        <w:rPr>
          <w:rFonts w:ascii="Calibri" w:hAnsi="Calibri" w:cs="Calibri"/>
          <w:lang w:val="ru-RU"/>
        </w:rPr>
        <w:t>дет возвращена. Если цена выше 200 евро, 2</w:t>
      </w:r>
      <w:r w:rsidRPr="00333B2B">
        <w:rPr>
          <w:rFonts w:ascii="Calibri" w:hAnsi="Calibri" w:cs="Calibri"/>
          <w:lang w:val="ru-RU"/>
        </w:rPr>
        <w:t>00 евро будут возвращены в любом случае)</w:t>
      </w:r>
    </w:p>
    <w:p w14:paraId="55985819" w14:textId="77777777" w:rsidR="00E632C5" w:rsidRPr="002F6BB0" w:rsidRDefault="00E17659" w:rsidP="002F6BB0">
      <w:pPr>
        <w:pStyle w:val="Intestazione"/>
        <w:widowControl/>
        <w:tabs>
          <w:tab w:val="center" w:pos="4536"/>
          <w:tab w:val="center" w:pos="4986"/>
          <w:tab w:val="right" w:pos="9972"/>
        </w:tabs>
        <w:suppressAutoHyphens w:val="0"/>
        <w:jc w:val="both"/>
        <w:rPr>
          <w:rFonts w:ascii="Calibri" w:hAnsi="Calibri" w:cs="Calibri"/>
          <w:color w:val="000000"/>
        </w:rPr>
      </w:pPr>
      <w:proofErr w:type="spellStart"/>
      <w:r w:rsidRPr="002F6BB0">
        <w:rPr>
          <w:rFonts w:ascii="Calibri" w:hAnsi="Calibri" w:cs="Calibri"/>
          <w:b/>
          <w:color w:val="000000"/>
        </w:rPr>
        <w:t>Сопровождающие</w:t>
      </w:r>
      <w:proofErr w:type="spellEnd"/>
      <w:r w:rsidRPr="002F6BB0">
        <w:rPr>
          <w:rFonts w:ascii="Calibri" w:hAnsi="Calibri" w:cs="Calibri"/>
          <w:b/>
          <w:color w:val="000000"/>
        </w:rPr>
        <w:t xml:space="preserve"> </w:t>
      </w:r>
      <w:proofErr w:type="spellStart"/>
      <w:r w:rsidRPr="002F6BB0">
        <w:rPr>
          <w:rFonts w:ascii="Calibri" w:hAnsi="Calibri" w:cs="Calibri"/>
          <w:b/>
          <w:color w:val="000000"/>
        </w:rPr>
        <w:t>лица</w:t>
      </w:r>
      <w:proofErr w:type="spellEnd"/>
      <w:r w:rsidRPr="002F6BB0">
        <w:rPr>
          <w:rFonts w:ascii="Calibri" w:hAnsi="Calibri" w:cs="Calibri"/>
          <w:color w:val="000000"/>
        </w:rPr>
        <w:t xml:space="preserve">: </w:t>
      </w:r>
      <w:proofErr w:type="spellStart"/>
      <w:r w:rsidRPr="002F6BB0">
        <w:rPr>
          <w:rFonts w:ascii="Calibri" w:hAnsi="Calibri" w:cs="Calibri"/>
          <w:color w:val="000000"/>
        </w:rPr>
        <w:t>байеры</w:t>
      </w:r>
      <w:proofErr w:type="spellEnd"/>
      <w:r w:rsidRPr="002F6BB0">
        <w:rPr>
          <w:rFonts w:ascii="Calibri" w:hAnsi="Calibri" w:cs="Calibri"/>
          <w:color w:val="000000"/>
        </w:rPr>
        <w:t xml:space="preserve">, </w:t>
      </w:r>
      <w:proofErr w:type="spellStart"/>
      <w:r w:rsidRPr="002F6BB0">
        <w:rPr>
          <w:rFonts w:ascii="Calibri" w:hAnsi="Calibri" w:cs="Calibri"/>
          <w:color w:val="000000"/>
        </w:rPr>
        <w:t>путешествующие</w:t>
      </w:r>
      <w:proofErr w:type="spellEnd"/>
      <w:r w:rsidRPr="002F6BB0">
        <w:rPr>
          <w:rFonts w:ascii="Calibri" w:hAnsi="Calibri" w:cs="Calibri"/>
          <w:color w:val="000000"/>
        </w:rPr>
        <w:t xml:space="preserve"> с </w:t>
      </w:r>
      <w:proofErr w:type="spellStart"/>
      <w:r w:rsidRPr="002F6BB0">
        <w:rPr>
          <w:rFonts w:ascii="Calibri" w:hAnsi="Calibri" w:cs="Calibri"/>
          <w:color w:val="000000"/>
        </w:rPr>
        <w:t>сопровождающими</w:t>
      </w:r>
      <w:proofErr w:type="spellEnd"/>
      <w:r w:rsidRPr="002F6BB0">
        <w:rPr>
          <w:rFonts w:ascii="Calibri" w:hAnsi="Calibri" w:cs="Calibri"/>
          <w:color w:val="000000"/>
        </w:rPr>
        <w:t xml:space="preserve"> </w:t>
      </w:r>
      <w:proofErr w:type="spellStart"/>
      <w:r w:rsidRPr="002F6BB0">
        <w:rPr>
          <w:rFonts w:ascii="Calibri" w:hAnsi="Calibri" w:cs="Calibri"/>
          <w:color w:val="000000"/>
        </w:rPr>
        <w:t>лицами</w:t>
      </w:r>
      <w:proofErr w:type="spellEnd"/>
      <w:r w:rsidRPr="002F6BB0">
        <w:rPr>
          <w:rFonts w:ascii="Calibri" w:hAnsi="Calibri" w:cs="Calibri"/>
          <w:color w:val="000000"/>
        </w:rPr>
        <w:t xml:space="preserve">, </w:t>
      </w:r>
      <w:proofErr w:type="spellStart"/>
      <w:r w:rsidRPr="002F6BB0">
        <w:rPr>
          <w:rFonts w:ascii="Calibri" w:hAnsi="Calibri" w:cs="Calibri"/>
          <w:color w:val="000000"/>
        </w:rPr>
        <w:t>которым</w:t>
      </w:r>
      <w:proofErr w:type="spellEnd"/>
      <w:r w:rsidRPr="002F6BB0">
        <w:rPr>
          <w:rFonts w:ascii="Calibri" w:hAnsi="Calibri" w:cs="Calibri"/>
          <w:color w:val="000000"/>
        </w:rPr>
        <w:t xml:space="preserve"> Italian Exhibition</w:t>
      </w:r>
      <w:r w:rsidR="002F6BB0" w:rsidRPr="002F6BB0">
        <w:rPr>
          <w:rFonts w:ascii="Calibri" w:hAnsi="Calibri" w:cs="Calibri"/>
          <w:color w:val="000000"/>
        </w:rPr>
        <w:t xml:space="preserve"> </w:t>
      </w:r>
      <w:r w:rsidRPr="002F6BB0">
        <w:rPr>
          <w:rFonts w:ascii="Calibri" w:hAnsi="Calibri" w:cs="Calibri"/>
          <w:color w:val="000000"/>
        </w:rPr>
        <w:t xml:space="preserve">Group </w:t>
      </w:r>
      <w:proofErr w:type="spellStart"/>
      <w:r w:rsidRPr="002F6BB0">
        <w:rPr>
          <w:rFonts w:ascii="Calibri" w:hAnsi="Calibri" w:cs="Calibri"/>
          <w:color w:val="000000"/>
        </w:rPr>
        <w:t>S.p.A</w:t>
      </w:r>
      <w:proofErr w:type="spellEnd"/>
      <w:r w:rsidRPr="002F6BB0">
        <w:rPr>
          <w:rFonts w:ascii="Calibri" w:hAnsi="Calibri" w:cs="Calibri"/>
          <w:color w:val="000000"/>
        </w:rPr>
        <w:t xml:space="preserve">. </w:t>
      </w:r>
      <w:proofErr w:type="spellStart"/>
      <w:r w:rsidRPr="002F6BB0">
        <w:rPr>
          <w:rFonts w:ascii="Calibri" w:hAnsi="Calibri" w:cs="Calibri"/>
          <w:color w:val="000000"/>
        </w:rPr>
        <w:t>не</w:t>
      </w:r>
      <w:proofErr w:type="spellEnd"/>
      <w:r w:rsidRPr="002F6BB0">
        <w:rPr>
          <w:rFonts w:ascii="Calibri" w:hAnsi="Calibri" w:cs="Calibri"/>
          <w:color w:val="000000"/>
        </w:rPr>
        <w:t xml:space="preserve"> </w:t>
      </w:r>
      <w:proofErr w:type="spellStart"/>
      <w:r w:rsidRPr="002F6BB0">
        <w:rPr>
          <w:rFonts w:ascii="Calibri" w:hAnsi="Calibri" w:cs="Calibri"/>
          <w:color w:val="000000"/>
        </w:rPr>
        <w:t>осуществляет</w:t>
      </w:r>
      <w:proofErr w:type="spellEnd"/>
      <w:r w:rsidRPr="002F6BB0">
        <w:rPr>
          <w:rFonts w:ascii="Calibri" w:hAnsi="Calibri" w:cs="Calibri"/>
          <w:color w:val="000000"/>
        </w:rPr>
        <w:t xml:space="preserve"> </w:t>
      </w:r>
      <w:proofErr w:type="spellStart"/>
      <w:r w:rsidRPr="002F6BB0">
        <w:rPr>
          <w:rFonts w:ascii="Calibri" w:hAnsi="Calibri" w:cs="Calibri"/>
          <w:color w:val="000000"/>
        </w:rPr>
        <w:t>никакого</w:t>
      </w:r>
      <w:proofErr w:type="spellEnd"/>
      <w:r w:rsidRPr="002F6BB0">
        <w:rPr>
          <w:rFonts w:ascii="Calibri" w:hAnsi="Calibri" w:cs="Calibri"/>
          <w:color w:val="000000"/>
        </w:rPr>
        <w:t xml:space="preserve"> </w:t>
      </w:r>
      <w:proofErr w:type="spellStart"/>
      <w:r w:rsidRPr="002F6BB0">
        <w:rPr>
          <w:rFonts w:ascii="Calibri" w:hAnsi="Calibri" w:cs="Calibri"/>
          <w:color w:val="000000"/>
        </w:rPr>
        <w:t>возмещ</w:t>
      </w:r>
      <w:r w:rsidR="002F6BB0" w:rsidRPr="002F6BB0">
        <w:rPr>
          <w:rFonts w:ascii="Calibri" w:hAnsi="Calibri" w:cs="Calibri"/>
          <w:color w:val="000000"/>
        </w:rPr>
        <w:t>ения</w:t>
      </w:r>
      <w:proofErr w:type="spellEnd"/>
      <w:r w:rsidR="002F6BB0" w:rsidRPr="002F6BB0">
        <w:rPr>
          <w:rFonts w:ascii="Calibri" w:hAnsi="Calibri" w:cs="Calibri"/>
          <w:color w:val="000000"/>
        </w:rPr>
        <w:t xml:space="preserve"> </w:t>
      </w:r>
      <w:proofErr w:type="spellStart"/>
      <w:r w:rsidR="002F6BB0" w:rsidRPr="002F6BB0">
        <w:rPr>
          <w:rFonts w:ascii="Calibri" w:hAnsi="Calibri" w:cs="Calibri"/>
          <w:color w:val="000000"/>
        </w:rPr>
        <w:t>средств</w:t>
      </w:r>
      <w:proofErr w:type="spellEnd"/>
      <w:r w:rsidR="002F6BB0" w:rsidRPr="002F6BB0">
        <w:rPr>
          <w:rFonts w:ascii="Calibri" w:hAnsi="Calibri" w:cs="Calibri"/>
          <w:color w:val="000000"/>
        </w:rPr>
        <w:t xml:space="preserve"> и </w:t>
      </w:r>
      <w:proofErr w:type="spellStart"/>
      <w:r w:rsidR="002F6BB0" w:rsidRPr="002F6BB0">
        <w:rPr>
          <w:rFonts w:ascii="Calibri" w:hAnsi="Calibri" w:cs="Calibri"/>
          <w:color w:val="000000"/>
        </w:rPr>
        <w:t>не</w:t>
      </w:r>
      <w:proofErr w:type="spellEnd"/>
      <w:r w:rsidR="002F6BB0" w:rsidRPr="002F6BB0">
        <w:rPr>
          <w:rFonts w:ascii="Calibri" w:hAnsi="Calibri" w:cs="Calibri"/>
          <w:color w:val="000000"/>
        </w:rPr>
        <w:t xml:space="preserve"> </w:t>
      </w:r>
      <w:proofErr w:type="spellStart"/>
      <w:r w:rsidR="002F6BB0" w:rsidRPr="002F6BB0">
        <w:rPr>
          <w:rFonts w:ascii="Calibri" w:hAnsi="Calibri" w:cs="Calibri"/>
          <w:color w:val="000000"/>
        </w:rPr>
        <w:t>предоставляет</w:t>
      </w:r>
      <w:proofErr w:type="spellEnd"/>
      <w:r w:rsidR="002F6BB0" w:rsidRPr="002F6BB0">
        <w:rPr>
          <w:rFonts w:ascii="Calibri" w:hAnsi="Calibri" w:cs="Calibri"/>
          <w:color w:val="000000"/>
        </w:rPr>
        <w:t xml:space="preserve"> </w:t>
      </w:r>
      <w:proofErr w:type="spellStart"/>
      <w:r w:rsidRPr="002F6BB0">
        <w:rPr>
          <w:rFonts w:ascii="Calibri" w:hAnsi="Calibri" w:cs="Calibri"/>
          <w:color w:val="000000"/>
        </w:rPr>
        <w:t>никаких</w:t>
      </w:r>
      <w:proofErr w:type="spellEnd"/>
      <w:r w:rsidRPr="002F6BB0">
        <w:rPr>
          <w:rFonts w:ascii="Calibri" w:hAnsi="Calibri" w:cs="Calibri"/>
          <w:color w:val="000000"/>
        </w:rPr>
        <w:t xml:space="preserve"> </w:t>
      </w:r>
      <w:proofErr w:type="spellStart"/>
      <w:r w:rsidRPr="002F6BB0">
        <w:rPr>
          <w:rFonts w:ascii="Calibri" w:hAnsi="Calibri" w:cs="Calibri"/>
          <w:color w:val="000000"/>
        </w:rPr>
        <w:t>льгот</w:t>
      </w:r>
      <w:proofErr w:type="spellEnd"/>
      <w:r w:rsidRPr="002F6BB0">
        <w:rPr>
          <w:rFonts w:ascii="Calibri" w:hAnsi="Calibri" w:cs="Calibri"/>
          <w:color w:val="000000"/>
        </w:rPr>
        <w:t xml:space="preserve">, </w:t>
      </w:r>
      <w:proofErr w:type="spellStart"/>
      <w:r w:rsidRPr="002F6BB0">
        <w:rPr>
          <w:rFonts w:ascii="Calibri" w:hAnsi="Calibri" w:cs="Calibri"/>
          <w:color w:val="000000"/>
        </w:rPr>
        <w:t>должны</w:t>
      </w:r>
      <w:proofErr w:type="spellEnd"/>
      <w:r w:rsidRPr="002F6BB0">
        <w:rPr>
          <w:rFonts w:ascii="Calibri" w:hAnsi="Calibri" w:cs="Calibri"/>
          <w:color w:val="000000"/>
        </w:rPr>
        <w:t xml:space="preserve"> </w:t>
      </w:r>
      <w:proofErr w:type="spellStart"/>
      <w:r w:rsidRPr="002F6BB0">
        <w:rPr>
          <w:rFonts w:ascii="Calibri" w:hAnsi="Calibri" w:cs="Calibri"/>
          <w:color w:val="000000"/>
        </w:rPr>
        <w:t>будут</w:t>
      </w:r>
      <w:proofErr w:type="spellEnd"/>
      <w:r w:rsidRPr="002F6BB0">
        <w:rPr>
          <w:rFonts w:ascii="Calibri" w:hAnsi="Calibri" w:cs="Calibri"/>
          <w:color w:val="000000"/>
        </w:rPr>
        <w:t xml:space="preserve"> </w:t>
      </w:r>
      <w:proofErr w:type="spellStart"/>
      <w:r w:rsidRPr="002F6BB0">
        <w:rPr>
          <w:rFonts w:ascii="Calibri" w:hAnsi="Calibri" w:cs="Calibri"/>
          <w:color w:val="000000"/>
        </w:rPr>
        <w:t>предоставить</w:t>
      </w:r>
      <w:proofErr w:type="spellEnd"/>
      <w:r w:rsidRPr="002F6BB0">
        <w:rPr>
          <w:rFonts w:ascii="Calibri" w:hAnsi="Calibri" w:cs="Calibri"/>
          <w:color w:val="000000"/>
        </w:rPr>
        <w:t xml:space="preserve"> </w:t>
      </w:r>
      <w:proofErr w:type="spellStart"/>
      <w:r w:rsidRPr="002F6BB0">
        <w:rPr>
          <w:rFonts w:ascii="Calibri" w:hAnsi="Calibri" w:cs="Calibri"/>
          <w:color w:val="000000"/>
        </w:rPr>
        <w:t>персональные</w:t>
      </w:r>
      <w:proofErr w:type="spellEnd"/>
      <w:r w:rsidRPr="002F6BB0">
        <w:rPr>
          <w:rFonts w:ascii="Calibri" w:hAnsi="Calibri" w:cs="Calibri"/>
          <w:color w:val="000000"/>
        </w:rPr>
        <w:t xml:space="preserve"> </w:t>
      </w:r>
      <w:proofErr w:type="spellStart"/>
      <w:r w:rsidRPr="002F6BB0">
        <w:rPr>
          <w:rFonts w:ascii="Calibri" w:hAnsi="Calibri" w:cs="Calibri"/>
          <w:color w:val="000000"/>
        </w:rPr>
        <w:t>дан</w:t>
      </w:r>
      <w:r w:rsidR="002F6BB0" w:rsidRPr="002F6BB0">
        <w:rPr>
          <w:rFonts w:ascii="Calibri" w:hAnsi="Calibri" w:cs="Calibri"/>
          <w:color w:val="000000"/>
        </w:rPr>
        <w:t>ные</w:t>
      </w:r>
      <w:proofErr w:type="spellEnd"/>
      <w:r w:rsidR="002F6BB0" w:rsidRPr="002F6BB0">
        <w:rPr>
          <w:rFonts w:ascii="Calibri" w:hAnsi="Calibri" w:cs="Calibri"/>
          <w:color w:val="000000"/>
        </w:rPr>
        <w:t xml:space="preserve"> </w:t>
      </w:r>
      <w:proofErr w:type="spellStart"/>
      <w:r w:rsidR="002F6BB0" w:rsidRPr="002F6BB0">
        <w:rPr>
          <w:rFonts w:ascii="Calibri" w:hAnsi="Calibri" w:cs="Calibri"/>
          <w:color w:val="000000"/>
        </w:rPr>
        <w:t>сопровождающих</w:t>
      </w:r>
      <w:proofErr w:type="spellEnd"/>
      <w:r w:rsidR="002F6BB0" w:rsidRPr="002F6BB0">
        <w:rPr>
          <w:rFonts w:ascii="Calibri" w:hAnsi="Calibri" w:cs="Calibri"/>
          <w:color w:val="000000"/>
        </w:rPr>
        <w:t xml:space="preserve"> </w:t>
      </w:r>
      <w:proofErr w:type="spellStart"/>
      <w:r w:rsidR="002F6BB0" w:rsidRPr="002F6BB0">
        <w:rPr>
          <w:rFonts w:ascii="Calibri" w:hAnsi="Calibri" w:cs="Calibri"/>
          <w:color w:val="000000"/>
        </w:rPr>
        <w:t>лиц</w:t>
      </w:r>
      <w:proofErr w:type="spellEnd"/>
      <w:r w:rsidR="002F6BB0" w:rsidRPr="002F6BB0">
        <w:rPr>
          <w:rFonts w:ascii="Calibri" w:hAnsi="Calibri" w:cs="Calibri"/>
          <w:color w:val="000000"/>
        </w:rPr>
        <w:t xml:space="preserve"> </w:t>
      </w:r>
      <w:proofErr w:type="spellStart"/>
      <w:r w:rsidR="002F6BB0" w:rsidRPr="002F6BB0">
        <w:rPr>
          <w:rFonts w:ascii="Calibri" w:hAnsi="Calibri" w:cs="Calibri"/>
          <w:color w:val="000000"/>
        </w:rPr>
        <w:t>вместе</w:t>
      </w:r>
      <w:proofErr w:type="spellEnd"/>
      <w:r w:rsidR="002F6BB0" w:rsidRPr="002F6BB0">
        <w:rPr>
          <w:rFonts w:ascii="Calibri" w:hAnsi="Calibri" w:cs="Calibri"/>
          <w:color w:val="000000"/>
        </w:rPr>
        <w:t xml:space="preserve"> с </w:t>
      </w:r>
      <w:proofErr w:type="spellStart"/>
      <w:r w:rsidRPr="002F6BB0">
        <w:rPr>
          <w:rFonts w:ascii="Calibri" w:hAnsi="Calibri" w:cs="Calibri"/>
          <w:color w:val="000000"/>
        </w:rPr>
        <w:t>предоставлением</w:t>
      </w:r>
      <w:proofErr w:type="spellEnd"/>
      <w:r w:rsidRPr="002F6BB0">
        <w:rPr>
          <w:rFonts w:ascii="Calibri" w:hAnsi="Calibri" w:cs="Calibri"/>
          <w:color w:val="000000"/>
        </w:rPr>
        <w:t xml:space="preserve"> </w:t>
      </w:r>
      <w:proofErr w:type="spellStart"/>
      <w:r w:rsidRPr="002F6BB0">
        <w:rPr>
          <w:rFonts w:ascii="Calibri" w:hAnsi="Calibri" w:cs="Calibri"/>
          <w:color w:val="000000"/>
        </w:rPr>
        <w:t>данных</w:t>
      </w:r>
      <w:proofErr w:type="spellEnd"/>
      <w:r w:rsidRPr="002F6BB0">
        <w:rPr>
          <w:rFonts w:ascii="Calibri" w:hAnsi="Calibri" w:cs="Calibri"/>
          <w:color w:val="000000"/>
        </w:rPr>
        <w:t xml:space="preserve"> о </w:t>
      </w:r>
      <w:proofErr w:type="spellStart"/>
      <w:r w:rsidRPr="002F6BB0">
        <w:rPr>
          <w:rFonts w:ascii="Calibri" w:hAnsi="Calibri" w:cs="Calibri"/>
          <w:color w:val="000000"/>
        </w:rPr>
        <w:t>поездке</w:t>
      </w:r>
      <w:proofErr w:type="spellEnd"/>
      <w:r w:rsidRPr="002F6BB0">
        <w:rPr>
          <w:rFonts w:ascii="Calibri" w:hAnsi="Calibri" w:cs="Calibri"/>
          <w:color w:val="000000"/>
        </w:rPr>
        <w:t xml:space="preserve">. </w:t>
      </w:r>
      <w:proofErr w:type="spellStart"/>
      <w:r w:rsidRPr="002F6BB0">
        <w:rPr>
          <w:rFonts w:ascii="Calibri" w:hAnsi="Calibri" w:cs="Calibri"/>
          <w:color w:val="000000"/>
        </w:rPr>
        <w:t>Доступ</w:t>
      </w:r>
      <w:proofErr w:type="spellEnd"/>
      <w:r w:rsidRPr="002F6BB0">
        <w:rPr>
          <w:rFonts w:ascii="Calibri" w:hAnsi="Calibri" w:cs="Calibri"/>
          <w:color w:val="000000"/>
        </w:rPr>
        <w:t xml:space="preserve"> в </w:t>
      </w:r>
      <w:proofErr w:type="spellStart"/>
      <w:r w:rsidRPr="002F6BB0">
        <w:rPr>
          <w:rFonts w:ascii="Calibri" w:hAnsi="Calibri" w:cs="Calibri"/>
          <w:color w:val="000000"/>
        </w:rPr>
        <w:t>лаунж-зону</w:t>
      </w:r>
      <w:proofErr w:type="spellEnd"/>
      <w:r w:rsidRPr="002F6BB0">
        <w:rPr>
          <w:rFonts w:ascii="Calibri" w:hAnsi="Calibri" w:cs="Calibri"/>
          <w:color w:val="000000"/>
        </w:rPr>
        <w:t xml:space="preserve"> </w:t>
      </w:r>
      <w:proofErr w:type="spellStart"/>
      <w:r w:rsidRPr="002F6BB0">
        <w:rPr>
          <w:rFonts w:ascii="Calibri" w:hAnsi="Calibri" w:cs="Calibri"/>
          <w:color w:val="000000"/>
        </w:rPr>
        <w:t>для</w:t>
      </w:r>
      <w:proofErr w:type="spellEnd"/>
      <w:r w:rsidRPr="002F6BB0">
        <w:rPr>
          <w:rFonts w:ascii="Calibri" w:hAnsi="Calibri" w:cs="Calibri"/>
          <w:color w:val="000000"/>
        </w:rPr>
        <w:t xml:space="preserve"> </w:t>
      </w:r>
      <w:proofErr w:type="spellStart"/>
      <w:r w:rsidRPr="002F6BB0">
        <w:rPr>
          <w:rFonts w:ascii="Calibri" w:hAnsi="Calibri" w:cs="Calibri"/>
          <w:color w:val="000000"/>
        </w:rPr>
        <w:t>байеров</w:t>
      </w:r>
      <w:proofErr w:type="spellEnd"/>
      <w:r w:rsidRPr="002F6BB0">
        <w:rPr>
          <w:rFonts w:ascii="Calibri" w:hAnsi="Calibri" w:cs="Calibri"/>
          <w:color w:val="000000"/>
        </w:rPr>
        <w:t xml:space="preserve"> </w:t>
      </w:r>
      <w:proofErr w:type="spellStart"/>
      <w:r w:rsidRPr="002F6BB0">
        <w:rPr>
          <w:rFonts w:ascii="Calibri" w:hAnsi="Calibri" w:cs="Calibri"/>
          <w:color w:val="000000"/>
        </w:rPr>
        <w:t>будет</w:t>
      </w:r>
      <w:proofErr w:type="spellEnd"/>
      <w:r w:rsidRPr="002F6BB0">
        <w:rPr>
          <w:rFonts w:ascii="Calibri" w:hAnsi="Calibri" w:cs="Calibri"/>
          <w:color w:val="000000"/>
        </w:rPr>
        <w:t xml:space="preserve"> </w:t>
      </w:r>
      <w:proofErr w:type="spellStart"/>
      <w:r w:rsidRPr="002F6BB0">
        <w:rPr>
          <w:rFonts w:ascii="Calibri" w:hAnsi="Calibri" w:cs="Calibri"/>
          <w:color w:val="000000"/>
        </w:rPr>
        <w:t>предоставлен</w:t>
      </w:r>
      <w:proofErr w:type="spellEnd"/>
      <w:r w:rsidRPr="002F6BB0">
        <w:rPr>
          <w:rFonts w:ascii="Calibri" w:hAnsi="Calibri" w:cs="Calibri"/>
          <w:color w:val="000000"/>
        </w:rPr>
        <w:t xml:space="preserve"> </w:t>
      </w:r>
      <w:proofErr w:type="spellStart"/>
      <w:r w:rsidRPr="002F6BB0">
        <w:rPr>
          <w:rFonts w:ascii="Calibri" w:hAnsi="Calibri" w:cs="Calibri"/>
          <w:color w:val="000000"/>
        </w:rPr>
        <w:t>только</w:t>
      </w:r>
      <w:proofErr w:type="spellEnd"/>
      <w:r w:rsidRPr="002F6BB0">
        <w:rPr>
          <w:rFonts w:ascii="Calibri" w:hAnsi="Calibri" w:cs="Calibri"/>
          <w:color w:val="000000"/>
        </w:rPr>
        <w:t xml:space="preserve"> </w:t>
      </w:r>
      <w:proofErr w:type="spellStart"/>
      <w:r w:rsidRPr="002F6BB0">
        <w:rPr>
          <w:rFonts w:ascii="Calibri" w:hAnsi="Calibri" w:cs="Calibri"/>
          <w:color w:val="000000"/>
        </w:rPr>
        <w:t>на</w:t>
      </w:r>
      <w:proofErr w:type="spellEnd"/>
      <w:r w:rsidR="002F6BB0" w:rsidRPr="002F6BB0">
        <w:rPr>
          <w:rFonts w:ascii="Calibri" w:hAnsi="Calibri" w:cs="Calibri"/>
          <w:color w:val="000000"/>
        </w:rPr>
        <w:t xml:space="preserve"> 2 </w:t>
      </w:r>
      <w:proofErr w:type="spellStart"/>
      <w:r w:rsidRPr="002F6BB0">
        <w:rPr>
          <w:rFonts w:ascii="Calibri" w:hAnsi="Calibri" w:cs="Calibri"/>
          <w:color w:val="000000"/>
        </w:rPr>
        <w:t>человек</w:t>
      </w:r>
      <w:proofErr w:type="spellEnd"/>
      <w:r w:rsidRPr="002F6BB0">
        <w:rPr>
          <w:rFonts w:ascii="Calibri" w:hAnsi="Calibri" w:cs="Calibri"/>
          <w:color w:val="000000"/>
        </w:rPr>
        <w:t xml:space="preserve">. </w:t>
      </w:r>
      <w:proofErr w:type="spellStart"/>
      <w:r w:rsidRPr="002F6BB0">
        <w:rPr>
          <w:rFonts w:ascii="Calibri" w:hAnsi="Calibri" w:cs="Calibri"/>
          <w:color w:val="000000"/>
        </w:rPr>
        <w:t>Сопровождающие</w:t>
      </w:r>
      <w:proofErr w:type="spellEnd"/>
      <w:r w:rsidRPr="002F6BB0">
        <w:rPr>
          <w:rFonts w:ascii="Calibri" w:hAnsi="Calibri" w:cs="Calibri"/>
          <w:color w:val="000000"/>
        </w:rPr>
        <w:t xml:space="preserve"> </w:t>
      </w:r>
      <w:proofErr w:type="spellStart"/>
      <w:r w:rsidRPr="002F6BB0">
        <w:rPr>
          <w:rFonts w:ascii="Calibri" w:hAnsi="Calibri" w:cs="Calibri"/>
          <w:color w:val="000000"/>
        </w:rPr>
        <w:t>лица</w:t>
      </w:r>
      <w:proofErr w:type="spellEnd"/>
      <w:r w:rsidRPr="002F6BB0">
        <w:rPr>
          <w:rFonts w:ascii="Calibri" w:hAnsi="Calibri" w:cs="Calibri"/>
          <w:color w:val="000000"/>
        </w:rPr>
        <w:t xml:space="preserve"> </w:t>
      </w:r>
      <w:proofErr w:type="spellStart"/>
      <w:r w:rsidRPr="002F6BB0">
        <w:rPr>
          <w:rFonts w:ascii="Calibri" w:hAnsi="Calibri" w:cs="Calibri"/>
          <w:color w:val="000000"/>
        </w:rPr>
        <w:t>младше</w:t>
      </w:r>
      <w:proofErr w:type="spellEnd"/>
      <w:r w:rsidRPr="002F6BB0">
        <w:rPr>
          <w:rFonts w:ascii="Calibri" w:hAnsi="Calibri" w:cs="Calibri"/>
          <w:color w:val="000000"/>
        </w:rPr>
        <w:t xml:space="preserve"> 18 </w:t>
      </w:r>
      <w:proofErr w:type="spellStart"/>
      <w:r w:rsidRPr="002F6BB0">
        <w:rPr>
          <w:rFonts w:ascii="Calibri" w:hAnsi="Calibri" w:cs="Calibri"/>
          <w:color w:val="000000"/>
        </w:rPr>
        <w:t>не</w:t>
      </w:r>
      <w:proofErr w:type="spellEnd"/>
      <w:r w:rsidRPr="002F6BB0">
        <w:rPr>
          <w:rFonts w:ascii="Calibri" w:hAnsi="Calibri" w:cs="Calibri"/>
          <w:color w:val="000000"/>
        </w:rPr>
        <w:t xml:space="preserve"> </w:t>
      </w:r>
      <w:proofErr w:type="spellStart"/>
      <w:r w:rsidRPr="002F6BB0">
        <w:rPr>
          <w:rFonts w:ascii="Calibri" w:hAnsi="Calibri" w:cs="Calibri"/>
          <w:color w:val="000000"/>
        </w:rPr>
        <w:t>смогут</w:t>
      </w:r>
      <w:proofErr w:type="spellEnd"/>
      <w:r w:rsidRPr="002F6BB0">
        <w:rPr>
          <w:rFonts w:ascii="Calibri" w:hAnsi="Calibri" w:cs="Calibri"/>
          <w:color w:val="000000"/>
        </w:rPr>
        <w:t xml:space="preserve"> </w:t>
      </w:r>
      <w:proofErr w:type="spellStart"/>
      <w:r w:rsidRPr="002F6BB0">
        <w:rPr>
          <w:rFonts w:ascii="Calibri" w:hAnsi="Calibri" w:cs="Calibri"/>
          <w:color w:val="000000"/>
        </w:rPr>
        <w:t>посетить</w:t>
      </w:r>
      <w:proofErr w:type="spellEnd"/>
      <w:r w:rsidRPr="002F6BB0">
        <w:rPr>
          <w:rFonts w:ascii="Calibri" w:hAnsi="Calibri" w:cs="Calibri"/>
          <w:color w:val="000000"/>
        </w:rPr>
        <w:t xml:space="preserve"> </w:t>
      </w:r>
      <w:proofErr w:type="spellStart"/>
      <w:r w:rsidRPr="002F6BB0">
        <w:rPr>
          <w:rFonts w:ascii="Calibri" w:hAnsi="Calibri" w:cs="Calibri"/>
          <w:color w:val="000000"/>
        </w:rPr>
        <w:t>лаунж-зону</w:t>
      </w:r>
      <w:proofErr w:type="spellEnd"/>
      <w:r w:rsidRPr="002F6BB0">
        <w:rPr>
          <w:rFonts w:ascii="Calibri" w:hAnsi="Calibri" w:cs="Calibri"/>
          <w:color w:val="000000"/>
        </w:rPr>
        <w:t xml:space="preserve"> </w:t>
      </w:r>
      <w:proofErr w:type="spellStart"/>
      <w:r w:rsidRPr="002F6BB0">
        <w:rPr>
          <w:rFonts w:ascii="Calibri" w:hAnsi="Calibri" w:cs="Calibri"/>
          <w:color w:val="000000"/>
        </w:rPr>
        <w:t>для</w:t>
      </w:r>
      <w:proofErr w:type="spellEnd"/>
      <w:r w:rsidRPr="002F6BB0">
        <w:rPr>
          <w:rFonts w:ascii="Calibri" w:hAnsi="Calibri" w:cs="Calibri"/>
          <w:color w:val="000000"/>
        </w:rPr>
        <w:t xml:space="preserve"> </w:t>
      </w:r>
      <w:proofErr w:type="spellStart"/>
      <w:r w:rsidRPr="002F6BB0">
        <w:rPr>
          <w:rFonts w:ascii="Calibri" w:hAnsi="Calibri" w:cs="Calibri"/>
          <w:color w:val="000000"/>
        </w:rPr>
        <w:t>байеров</w:t>
      </w:r>
      <w:proofErr w:type="spellEnd"/>
      <w:r w:rsidRPr="002F6BB0">
        <w:rPr>
          <w:rFonts w:ascii="Calibri" w:hAnsi="Calibri" w:cs="Calibri"/>
          <w:color w:val="000000"/>
        </w:rPr>
        <w:t>.</w:t>
      </w:r>
    </w:p>
    <w:p w14:paraId="41C8F396" w14:textId="77777777" w:rsidR="00E17659" w:rsidRPr="00333B2B" w:rsidRDefault="00E17659" w:rsidP="002F6BB0">
      <w:pPr>
        <w:pStyle w:val="Intestazione"/>
        <w:widowControl/>
        <w:tabs>
          <w:tab w:val="clear" w:pos="4819"/>
          <w:tab w:val="clear" w:pos="9638"/>
          <w:tab w:val="center" w:pos="4536"/>
          <w:tab w:val="center" w:pos="4986"/>
          <w:tab w:val="right" w:pos="9972"/>
        </w:tabs>
        <w:suppressAutoHyphens w:val="0"/>
        <w:jc w:val="both"/>
        <w:rPr>
          <w:rFonts w:ascii="Calibri" w:hAnsi="Calibri" w:cs="Calibri"/>
          <w:color w:val="000000"/>
        </w:rPr>
      </w:pPr>
    </w:p>
    <w:p w14:paraId="0C9C1C86" w14:textId="77777777" w:rsidR="00871A0D" w:rsidRPr="00725D59" w:rsidRDefault="00000AD7" w:rsidP="002F6BB0">
      <w:pPr>
        <w:pStyle w:val="Intestazione"/>
        <w:widowControl/>
        <w:tabs>
          <w:tab w:val="center" w:pos="4536"/>
          <w:tab w:val="center" w:pos="4986"/>
          <w:tab w:val="right" w:pos="9972"/>
        </w:tabs>
        <w:suppressAutoHyphens w:val="0"/>
        <w:jc w:val="both"/>
        <w:rPr>
          <w:rFonts w:ascii="Calibri" w:hAnsi="Calibri" w:cs="Calibri"/>
          <w:b/>
          <w:color w:val="000000"/>
          <w:sz w:val="18"/>
          <w:szCs w:val="18"/>
        </w:rPr>
      </w:pP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После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моей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регистрации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IEG – Italian Exhibition Group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</w:rPr>
        <w:t>Spa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сможет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использовать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мои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личные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данные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,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указанные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в</w:t>
      </w:r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этой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форме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,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для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публикации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на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My Agenda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</w:rPr>
        <w:t>by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IEG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онлайн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>-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платформе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и</w:t>
      </w:r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их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просмотра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со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стороны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экспонентов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.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Кроме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того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, </w:t>
      </w:r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в</w:t>
      </w:r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организационных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целях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(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например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,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бронирование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гостиниц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,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трансфер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,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услуги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переводчика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), </w:t>
      </w:r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в</w:t>
      </w:r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результате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моего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участия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в</w:t>
      </w:r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мероприятии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, IEG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сможет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передавать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те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же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данные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третьим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лицам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>/</w:t>
      </w:r>
      <w:proofErr w:type="spellStart"/>
      <w:r w:rsidRPr="00725D59">
        <w:rPr>
          <w:rFonts w:ascii="Calibri" w:hAnsi="Calibri" w:cs="Calibri"/>
          <w:b/>
          <w:color w:val="000000"/>
          <w:sz w:val="18"/>
          <w:szCs w:val="18"/>
          <w:lang w:val="it-IT"/>
        </w:rPr>
        <w:t>поставщикам</w:t>
      </w:r>
      <w:proofErr w:type="spellEnd"/>
      <w:r w:rsidRPr="00725D59">
        <w:rPr>
          <w:rFonts w:ascii="Calibri" w:hAnsi="Calibri" w:cs="Calibri"/>
          <w:b/>
          <w:color w:val="000000"/>
          <w:sz w:val="18"/>
          <w:szCs w:val="18"/>
        </w:rPr>
        <w:t>.</w:t>
      </w:r>
    </w:p>
    <w:p w14:paraId="72A3D3EC" w14:textId="77777777" w:rsidR="009D4351" w:rsidRPr="00725D59" w:rsidRDefault="009D4351" w:rsidP="002F6BB0">
      <w:pPr>
        <w:pStyle w:val="Intestazione"/>
        <w:widowControl/>
        <w:tabs>
          <w:tab w:val="center" w:pos="4536"/>
          <w:tab w:val="center" w:pos="4986"/>
          <w:tab w:val="right" w:pos="9972"/>
        </w:tabs>
        <w:suppressAutoHyphens w:val="0"/>
        <w:jc w:val="both"/>
        <w:rPr>
          <w:rFonts w:ascii="Calibri" w:hAnsi="Calibri" w:cs="Calibri"/>
          <w:b/>
          <w:color w:val="000000"/>
          <w:sz w:val="18"/>
          <w:szCs w:val="18"/>
        </w:rPr>
      </w:pPr>
    </w:p>
    <w:p w14:paraId="0B1FF9A0" w14:textId="77777777" w:rsidR="00AF0E53" w:rsidRPr="00725D59" w:rsidRDefault="00871A0D" w:rsidP="00E26417">
      <w:pPr>
        <w:pStyle w:val="Intestazione"/>
        <w:widowControl/>
        <w:tabs>
          <w:tab w:val="center" w:pos="4536"/>
          <w:tab w:val="center" w:pos="4986"/>
          <w:tab w:val="right" w:pos="9972"/>
        </w:tabs>
        <w:suppressAutoHyphens w:val="0"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Я</w:t>
      </w:r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подтверждаю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,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что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в</w:t>
      </w:r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случае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отмены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или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переноса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мероприятия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из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>-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за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форс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>-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мажорных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обстоятельств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, IEG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незамедлительно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уведомит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меня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по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электронной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почте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или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, </w:t>
      </w:r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в</w:t>
      </w:r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противном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случае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, </w:t>
      </w:r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я</w:t>
      </w:r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получу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такое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сообщение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по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электронной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почте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от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предс</w:t>
      </w:r>
      <w:r w:rsidR="00E041DF"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тавителя</w:t>
      </w:r>
      <w:proofErr w:type="spellEnd"/>
      <w:r w:rsidR="00E041DF"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="00E041DF"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делегации</w:t>
      </w:r>
      <w:proofErr w:type="spellEnd"/>
      <w:r w:rsidR="00E041DF"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="00E041DF"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моей</w:t>
      </w:r>
      <w:proofErr w:type="spellEnd"/>
      <w:r w:rsidR="00E041DF"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="00E041DF"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страны</w:t>
      </w:r>
      <w:proofErr w:type="spellEnd"/>
      <w:r w:rsidR="00E041DF"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. </w:t>
      </w:r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В</w:t>
      </w:r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этом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случае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мне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не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причитается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компенсация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за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авиабилет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, </w:t>
      </w:r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и</w:t>
      </w:r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IEG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не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будет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обязана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оплачивать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мне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любые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расходы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,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понесенные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мной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(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например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,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расходы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за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визу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ил</w:t>
      </w:r>
      <w:r w:rsidR="00E041DF"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и</w:t>
      </w:r>
      <w:proofErr w:type="spellEnd"/>
      <w:r w:rsidR="00E041DF"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="00E041DF"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транспорт</w:t>
      </w:r>
      <w:proofErr w:type="spellEnd"/>
      <w:r w:rsidR="00E041DF"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 w:rsidR="00E041DF"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в</w:t>
      </w:r>
      <w:r w:rsidR="00E041DF"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="00E041DF"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аэропорт</w:t>
      </w:r>
      <w:proofErr w:type="spellEnd"/>
      <w:r w:rsidR="00E041DF"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 w:rsidR="00E041DF"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и</w:t>
      </w:r>
      <w:r w:rsidR="00E041DF"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 w:rsidR="00E041DF"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т</w:t>
      </w:r>
      <w:r w:rsidR="00E041DF"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. </w:t>
      </w:r>
      <w:r w:rsidR="00E041DF"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д</w:t>
      </w:r>
      <w:r w:rsidR="00E041DF"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.)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Кроме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того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, IEG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не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будет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обязана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предоставлять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услуги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,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перечисленные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725D59">
        <w:rPr>
          <w:rFonts w:ascii="Calibri" w:hAnsi="Calibri" w:cs="Calibri"/>
          <w:b/>
          <w:bCs/>
          <w:color w:val="000000"/>
          <w:sz w:val="18"/>
          <w:szCs w:val="18"/>
          <w:lang w:val="it-IT"/>
        </w:rPr>
        <w:t>выше</w:t>
      </w:r>
      <w:proofErr w:type="spellEnd"/>
      <w:r w:rsidRPr="00725D59">
        <w:rPr>
          <w:rFonts w:ascii="Calibri" w:hAnsi="Calibri" w:cs="Calibri"/>
          <w:b/>
          <w:bCs/>
          <w:color w:val="000000"/>
          <w:sz w:val="18"/>
          <w:szCs w:val="18"/>
        </w:rPr>
        <w:t>.</w:t>
      </w:r>
    </w:p>
    <w:sectPr w:rsidR="00AF0E53" w:rsidRPr="00725D59" w:rsidSect="00866B36">
      <w:headerReference w:type="default" r:id="rId13"/>
      <w:footerReference w:type="default" r:id="rId14"/>
      <w:pgSz w:w="11906" w:h="16838"/>
      <w:pgMar w:top="284" w:right="1134" w:bottom="426" w:left="567" w:header="284" w:footer="5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FFC1E" w14:textId="77777777" w:rsidR="00C46237" w:rsidRDefault="00C46237">
      <w:r>
        <w:separator/>
      </w:r>
    </w:p>
  </w:endnote>
  <w:endnote w:type="continuationSeparator" w:id="0">
    <w:p w14:paraId="617D175E" w14:textId="77777777" w:rsidR="00C46237" w:rsidRDefault="00C4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940D" w14:textId="77777777" w:rsidR="00160C6B" w:rsidRDefault="00160C6B" w:rsidP="005E3F34">
    <w:pPr>
      <w:pStyle w:val="Pidipagina"/>
      <w:tabs>
        <w:tab w:val="left" w:pos="1916"/>
        <w:tab w:val="right" w:pos="10205"/>
      </w:tabs>
    </w:pPr>
  </w:p>
  <w:p w14:paraId="0E27B00A" w14:textId="77777777" w:rsidR="00160C6B" w:rsidRDefault="00160C6B" w:rsidP="005E3F34">
    <w:pPr>
      <w:pStyle w:val="Pidipagina"/>
      <w:tabs>
        <w:tab w:val="left" w:pos="1916"/>
        <w:tab w:val="right" w:pos="10205"/>
      </w:tabs>
    </w:pPr>
  </w:p>
  <w:p w14:paraId="60061E4C" w14:textId="77777777" w:rsidR="00160C6B" w:rsidRDefault="00160C6B" w:rsidP="005E3F34">
    <w:pPr>
      <w:pStyle w:val="Pidipagina"/>
      <w:tabs>
        <w:tab w:val="left" w:pos="1916"/>
        <w:tab w:val="right" w:pos="10205"/>
      </w:tabs>
    </w:pPr>
  </w:p>
  <w:p w14:paraId="44EAFD9C" w14:textId="77777777" w:rsidR="00160C6B" w:rsidRDefault="00160C6B" w:rsidP="005E3F34">
    <w:pPr>
      <w:pStyle w:val="Pidipagina"/>
      <w:tabs>
        <w:tab w:val="left" w:pos="1916"/>
        <w:tab w:val="right" w:pos="10205"/>
      </w:tabs>
    </w:pPr>
  </w:p>
  <w:p w14:paraId="4590CB77" w14:textId="77777777" w:rsidR="00160C6B" w:rsidRDefault="00160C6B" w:rsidP="005E3F34">
    <w:pPr>
      <w:pStyle w:val="Pidipagina"/>
      <w:tabs>
        <w:tab w:val="left" w:pos="1916"/>
        <w:tab w:val="right" w:pos="10205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22ED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3143" w14:textId="77777777" w:rsidR="00C46237" w:rsidRDefault="00C46237">
      <w:r>
        <w:separator/>
      </w:r>
    </w:p>
  </w:footnote>
  <w:footnote w:type="continuationSeparator" w:id="0">
    <w:p w14:paraId="4BF2C40C" w14:textId="77777777" w:rsidR="00C46237" w:rsidRDefault="00C46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6CAE310C" w:rsidR="00160C6B" w:rsidRPr="00F3453D" w:rsidRDefault="00160C6B" w:rsidP="003F3FA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04E35A"/>
    <w:lvl w:ilvl="0">
      <w:start w:val="1"/>
      <w:numFmt w:val="none"/>
      <w:pStyle w:val="Titolo1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bullet"/>
      <w:lvlText w:val="□"/>
      <w:lvlJc w:val="left"/>
      <w:pPr>
        <w:tabs>
          <w:tab w:val="num" w:pos="-360"/>
        </w:tabs>
        <w:ind w:left="216" w:hanging="576"/>
      </w:pPr>
      <w:rPr>
        <w:rFonts w:ascii="Courier New" w:hAnsi="Courier New" w:hint="default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 w15:restartNumberingAfterBreak="0">
    <w:nsid w:val="00000003"/>
    <w:multiLevelType w:val="singleLevel"/>
    <w:tmpl w:val="A6BADAB0"/>
    <w:name w:val="WW8Num3"/>
    <w:lvl w:ilvl="0">
      <w:start w:val="1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lang w:val="en-GB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sz w:val="18"/>
      </w:rPr>
    </w:lvl>
  </w:abstractNum>
  <w:abstractNum w:abstractNumId="4" w15:restartNumberingAfterBreak="0">
    <w:nsid w:val="00000005"/>
    <w:multiLevelType w:val="singleLevel"/>
    <w:tmpl w:val="2668D06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b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3"/>
      <w:numFmt w:val="decimal"/>
      <w:lvlText w:val="%1."/>
      <w:lvlJc w:val="left"/>
      <w:pPr>
        <w:tabs>
          <w:tab w:val="num" w:pos="66"/>
        </w:tabs>
        <w:ind w:left="786" w:hanging="360"/>
      </w:pPr>
      <w:rPr>
        <w:b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/>
        <w:b/>
        <w:bCs/>
        <w:sz w:val="16"/>
        <w:szCs w:val="16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lang w:val="en-GB"/>
      </w:rPr>
    </w:lvl>
  </w:abstractNum>
  <w:abstractNum w:abstractNumId="9" w15:restartNumberingAfterBreak="0">
    <w:nsid w:val="00000029"/>
    <w:multiLevelType w:val="hybridMultilevel"/>
    <w:tmpl w:val="00004823"/>
    <w:lvl w:ilvl="0" w:tplc="000018B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16D4"/>
    <w:multiLevelType w:val="hybridMultilevel"/>
    <w:tmpl w:val="00007F61"/>
    <w:lvl w:ilvl="0" w:tplc="00003A8D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7FBE"/>
    <w:multiLevelType w:val="hybridMultilevel"/>
    <w:tmpl w:val="00000C7B"/>
    <w:lvl w:ilvl="0" w:tplc="00005005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5E43378"/>
    <w:multiLevelType w:val="hybridMultilevel"/>
    <w:tmpl w:val="9A1CB408"/>
    <w:lvl w:ilvl="0" w:tplc="04100009">
      <w:start w:val="1"/>
      <w:numFmt w:val="bullet"/>
      <w:lvlText w:val="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0A2B3A7B"/>
    <w:multiLevelType w:val="hybridMultilevel"/>
    <w:tmpl w:val="5EBCC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2D4483"/>
    <w:multiLevelType w:val="hybridMultilevel"/>
    <w:tmpl w:val="2876B0EA"/>
    <w:lvl w:ilvl="0" w:tplc="7FE63346">
      <w:start w:val="1"/>
      <w:numFmt w:val="bullet"/>
      <w:lvlText w:val="□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346719"/>
    <w:multiLevelType w:val="hybridMultilevel"/>
    <w:tmpl w:val="E84AD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6D2C3F"/>
    <w:multiLevelType w:val="hybridMultilevel"/>
    <w:tmpl w:val="B08C99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D45E4E"/>
    <w:multiLevelType w:val="hybridMultilevel"/>
    <w:tmpl w:val="FCC02052"/>
    <w:lvl w:ilvl="0" w:tplc="2840A39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117DFD"/>
    <w:multiLevelType w:val="hybridMultilevel"/>
    <w:tmpl w:val="37A8AE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7E3B01"/>
    <w:multiLevelType w:val="hybridMultilevel"/>
    <w:tmpl w:val="4C0E4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CF4DB4"/>
    <w:multiLevelType w:val="hybridMultilevel"/>
    <w:tmpl w:val="7C4E1EE8"/>
    <w:lvl w:ilvl="0" w:tplc="2840A39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7062AC"/>
    <w:multiLevelType w:val="hybridMultilevel"/>
    <w:tmpl w:val="3F88B126"/>
    <w:lvl w:ilvl="0" w:tplc="7FE633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6D03B7"/>
    <w:multiLevelType w:val="hybridMultilevel"/>
    <w:tmpl w:val="8A5E9CF4"/>
    <w:lvl w:ilvl="0" w:tplc="2840A39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7B30A8"/>
    <w:multiLevelType w:val="hybridMultilevel"/>
    <w:tmpl w:val="133C4E4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9075DB"/>
    <w:multiLevelType w:val="hybridMultilevel"/>
    <w:tmpl w:val="3A28679A"/>
    <w:lvl w:ilvl="0" w:tplc="7FE633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1874A2"/>
    <w:multiLevelType w:val="hybridMultilevel"/>
    <w:tmpl w:val="429602D2"/>
    <w:lvl w:ilvl="0" w:tplc="97A29240">
      <w:start w:val="1"/>
      <w:numFmt w:val="lowerLetter"/>
      <w:lvlText w:val="%1)"/>
      <w:lvlJc w:val="left"/>
      <w:pPr>
        <w:ind w:left="360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76A554D"/>
    <w:multiLevelType w:val="hybridMultilevel"/>
    <w:tmpl w:val="94668454"/>
    <w:lvl w:ilvl="0" w:tplc="2840A39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1F6FD4"/>
    <w:multiLevelType w:val="hybridMultilevel"/>
    <w:tmpl w:val="EC0C191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2B76F1"/>
    <w:multiLevelType w:val="hybridMultilevel"/>
    <w:tmpl w:val="51B4C1FC"/>
    <w:lvl w:ilvl="0" w:tplc="2840A39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81142D"/>
    <w:multiLevelType w:val="hybridMultilevel"/>
    <w:tmpl w:val="7F2E95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2E7208"/>
    <w:multiLevelType w:val="hybridMultilevel"/>
    <w:tmpl w:val="DCD8E714"/>
    <w:lvl w:ilvl="0" w:tplc="7FE633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8F3D14"/>
    <w:multiLevelType w:val="hybridMultilevel"/>
    <w:tmpl w:val="70F850CC"/>
    <w:lvl w:ilvl="0" w:tplc="0C6AA2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B8045D"/>
    <w:multiLevelType w:val="hybridMultilevel"/>
    <w:tmpl w:val="5DACF7B2"/>
    <w:lvl w:ilvl="0" w:tplc="7FE633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A6063F"/>
    <w:multiLevelType w:val="hybridMultilevel"/>
    <w:tmpl w:val="496AF5E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CB13F5"/>
    <w:multiLevelType w:val="hybridMultilevel"/>
    <w:tmpl w:val="B450F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32956"/>
    <w:multiLevelType w:val="hybridMultilevel"/>
    <w:tmpl w:val="F7784B28"/>
    <w:lvl w:ilvl="0" w:tplc="7FE633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AD08C1"/>
    <w:multiLevelType w:val="hybridMultilevel"/>
    <w:tmpl w:val="12BE8036"/>
    <w:lvl w:ilvl="0" w:tplc="6254C1CC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3272718"/>
    <w:multiLevelType w:val="hybridMultilevel"/>
    <w:tmpl w:val="E8C6B846"/>
    <w:lvl w:ilvl="0" w:tplc="7FE63346">
      <w:start w:val="1"/>
      <w:numFmt w:val="bullet"/>
      <w:lvlText w:val="□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35DA2"/>
    <w:multiLevelType w:val="hybridMultilevel"/>
    <w:tmpl w:val="946202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D716E5"/>
    <w:multiLevelType w:val="hybridMultilevel"/>
    <w:tmpl w:val="6DB2A414"/>
    <w:lvl w:ilvl="0" w:tplc="2840A39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04CCB"/>
    <w:multiLevelType w:val="hybridMultilevel"/>
    <w:tmpl w:val="C294592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bCs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9E3803"/>
    <w:multiLevelType w:val="hybridMultilevel"/>
    <w:tmpl w:val="32EA9C2C"/>
    <w:lvl w:ilvl="0" w:tplc="7FE63346">
      <w:start w:val="1"/>
      <w:numFmt w:val="bullet"/>
      <w:lvlText w:val="□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AC2336"/>
    <w:multiLevelType w:val="hybridMultilevel"/>
    <w:tmpl w:val="27FC4FFC"/>
    <w:lvl w:ilvl="0" w:tplc="7FE63346">
      <w:start w:val="1"/>
      <w:numFmt w:val="bullet"/>
      <w:lvlText w:val="□"/>
      <w:lvlJc w:val="left"/>
      <w:pPr>
        <w:ind w:left="990" w:hanging="360"/>
      </w:pPr>
      <w:rPr>
        <w:rFonts w:ascii="Courier New" w:hAnsi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3" w15:restartNumberingAfterBreak="0">
    <w:nsid w:val="7E67110E"/>
    <w:multiLevelType w:val="hybridMultilevel"/>
    <w:tmpl w:val="D2F6BD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094657">
    <w:abstractNumId w:val="0"/>
  </w:num>
  <w:num w:numId="2" w16cid:durableId="1370455623">
    <w:abstractNumId w:val="8"/>
  </w:num>
  <w:num w:numId="3" w16cid:durableId="1285767221">
    <w:abstractNumId w:val="41"/>
  </w:num>
  <w:num w:numId="4" w16cid:durableId="2109041305">
    <w:abstractNumId w:val="37"/>
  </w:num>
  <w:num w:numId="5" w16cid:durableId="751126362">
    <w:abstractNumId w:val="14"/>
  </w:num>
  <w:num w:numId="6" w16cid:durableId="131531222">
    <w:abstractNumId w:val="16"/>
  </w:num>
  <w:num w:numId="7" w16cid:durableId="457799113">
    <w:abstractNumId w:val="12"/>
  </w:num>
  <w:num w:numId="8" w16cid:durableId="2040817376">
    <w:abstractNumId w:val="23"/>
  </w:num>
  <w:num w:numId="9" w16cid:durableId="1765296817">
    <w:abstractNumId w:val="36"/>
  </w:num>
  <w:num w:numId="10" w16cid:durableId="823275173">
    <w:abstractNumId w:val="31"/>
  </w:num>
  <w:num w:numId="11" w16cid:durableId="449132970">
    <w:abstractNumId w:val="29"/>
  </w:num>
  <w:num w:numId="12" w16cid:durableId="1921022672">
    <w:abstractNumId w:val="30"/>
  </w:num>
  <w:num w:numId="13" w16cid:durableId="1032992763">
    <w:abstractNumId w:val="32"/>
  </w:num>
  <w:num w:numId="14" w16cid:durableId="1581254858">
    <w:abstractNumId w:val="24"/>
  </w:num>
  <w:num w:numId="15" w16cid:durableId="1791706049">
    <w:abstractNumId w:val="27"/>
  </w:num>
  <w:num w:numId="16" w16cid:durableId="63336486">
    <w:abstractNumId w:val="21"/>
  </w:num>
  <w:num w:numId="17" w16cid:durableId="856233476">
    <w:abstractNumId w:val="11"/>
  </w:num>
  <w:num w:numId="18" w16cid:durableId="1559703848">
    <w:abstractNumId w:val="33"/>
  </w:num>
  <w:num w:numId="19" w16cid:durableId="19016908">
    <w:abstractNumId w:val="18"/>
  </w:num>
  <w:num w:numId="20" w16cid:durableId="1250504464">
    <w:abstractNumId w:val="43"/>
  </w:num>
  <w:num w:numId="21" w16cid:durableId="801922338">
    <w:abstractNumId w:val="35"/>
  </w:num>
  <w:num w:numId="22" w16cid:durableId="481388623">
    <w:abstractNumId w:val="42"/>
  </w:num>
  <w:num w:numId="23" w16cid:durableId="1739595186">
    <w:abstractNumId w:val="9"/>
  </w:num>
  <w:num w:numId="24" w16cid:durableId="2014794333">
    <w:abstractNumId w:val="10"/>
  </w:num>
  <w:num w:numId="25" w16cid:durableId="2023311337">
    <w:abstractNumId w:val="34"/>
  </w:num>
  <w:num w:numId="26" w16cid:durableId="80614571">
    <w:abstractNumId w:val="13"/>
  </w:num>
  <w:num w:numId="27" w16cid:durableId="366107681">
    <w:abstractNumId w:val="25"/>
  </w:num>
  <w:num w:numId="28" w16cid:durableId="367098761">
    <w:abstractNumId w:val="40"/>
  </w:num>
  <w:num w:numId="29" w16cid:durableId="23794200">
    <w:abstractNumId w:val="19"/>
  </w:num>
  <w:num w:numId="30" w16cid:durableId="1253584580">
    <w:abstractNumId w:val="38"/>
  </w:num>
  <w:num w:numId="31" w16cid:durableId="1111625488">
    <w:abstractNumId w:val="13"/>
  </w:num>
  <w:num w:numId="32" w16cid:durableId="204411541">
    <w:abstractNumId w:val="15"/>
  </w:num>
  <w:num w:numId="33" w16cid:durableId="336424935">
    <w:abstractNumId w:val="26"/>
  </w:num>
  <w:num w:numId="34" w16cid:durableId="1333752297">
    <w:abstractNumId w:val="22"/>
  </w:num>
  <w:num w:numId="35" w16cid:durableId="1252857891">
    <w:abstractNumId w:val="39"/>
  </w:num>
  <w:num w:numId="36" w16cid:durableId="567879610">
    <w:abstractNumId w:val="17"/>
  </w:num>
  <w:num w:numId="37" w16cid:durableId="1163542194">
    <w:abstractNumId w:val="20"/>
  </w:num>
  <w:num w:numId="38" w16cid:durableId="1780221828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56"/>
    <w:rsid w:val="00000AD7"/>
    <w:rsid w:val="00005E98"/>
    <w:rsid w:val="000118B6"/>
    <w:rsid w:val="00015829"/>
    <w:rsid w:val="000173C1"/>
    <w:rsid w:val="00034D3F"/>
    <w:rsid w:val="00040219"/>
    <w:rsid w:val="00051D0E"/>
    <w:rsid w:val="00064386"/>
    <w:rsid w:val="00067F15"/>
    <w:rsid w:val="000A3F2A"/>
    <w:rsid w:val="000A6BCB"/>
    <w:rsid w:val="000A7DF0"/>
    <w:rsid w:val="000B09A9"/>
    <w:rsid w:val="000B6806"/>
    <w:rsid w:val="000B7B6D"/>
    <w:rsid w:val="000C0E8E"/>
    <w:rsid w:val="000D23C6"/>
    <w:rsid w:val="000D6A9D"/>
    <w:rsid w:val="000E0DA0"/>
    <w:rsid w:val="000E1CC5"/>
    <w:rsid w:val="000E2D28"/>
    <w:rsid w:val="00100792"/>
    <w:rsid w:val="00107204"/>
    <w:rsid w:val="00107D2C"/>
    <w:rsid w:val="00110AF1"/>
    <w:rsid w:val="00111BD7"/>
    <w:rsid w:val="001368A8"/>
    <w:rsid w:val="0015157E"/>
    <w:rsid w:val="00152A0F"/>
    <w:rsid w:val="00154474"/>
    <w:rsid w:val="00155F89"/>
    <w:rsid w:val="00160C6B"/>
    <w:rsid w:val="001665F4"/>
    <w:rsid w:val="001763BE"/>
    <w:rsid w:val="00183A87"/>
    <w:rsid w:val="00186AD5"/>
    <w:rsid w:val="00187D8C"/>
    <w:rsid w:val="001901FD"/>
    <w:rsid w:val="00193E8F"/>
    <w:rsid w:val="00197C29"/>
    <w:rsid w:val="001B725D"/>
    <w:rsid w:val="001C6EB9"/>
    <w:rsid w:val="001D36D8"/>
    <w:rsid w:val="001E7BBF"/>
    <w:rsid w:val="001F1C20"/>
    <w:rsid w:val="002176B4"/>
    <w:rsid w:val="00232D32"/>
    <w:rsid w:val="00240BAE"/>
    <w:rsid w:val="00242102"/>
    <w:rsid w:val="002424CE"/>
    <w:rsid w:val="00244B04"/>
    <w:rsid w:val="00263F1D"/>
    <w:rsid w:val="002678CC"/>
    <w:rsid w:val="002872DE"/>
    <w:rsid w:val="002B163A"/>
    <w:rsid w:val="002C116E"/>
    <w:rsid w:val="002C2057"/>
    <w:rsid w:val="002C5376"/>
    <w:rsid w:val="002D36CE"/>
    <w:rsid w:val="002E5A27"/>
    <w:rsid w:val="002F6BB0"/>
    <w:rsid w:val="003011E9"/>
    <w:rsid w:val="00307648"/>
    <w:rsid w:val="00307DAB"/>
    <w:rsid w:val="00320C44"/>
    <w:rsid w:val="003270C3"/>
    <w:rsid w:val="00333B2B"/>
    <w:rsid w:val="00351602"/>
    <w:rsid w:val="0035796B"/>
    <w:rsid w:val="00372315"/>
    <w:rsid w:val="00374A8F"/>
    <w:rsid w:val="0037768B"/>
    <w:rsid w:val="00382DAB"/>
    <w:rsid w:val="00384A1A"/>
    <w:rsid w:val="00396ABF"/>
    <w:rsid w:val="003C369E"/>
    <w:rsid w:val="003E2F38"/>
    <w:rsid w:val="003E374C"/>
    <w:rsid w:val="003E5F6F"/>
    <w:rsid w:val="003F3FAF"/>
    <w:rsid w:val="0041785F"/>
    <w:rsid w:val="004178E1"/>
    <w:rsid w:val="00422C0E"/>
    <w:rsid w:val="00442852"/>
    <w:rsid w:val="004623F0"/>
    <w:rsid w:val="004864FB"/>
    <w:rsid w:val="0049131D"/>
    <w:rsid w:val="004915A0"/>
    <w:rsid w:val="004B7C1F"/>
    <w:rsid w:val="004D3EAA"/>
    <w:rsid w:val="004E00DA"/>
    <w:rsid w:val="004E1F20"/>
    <w:rsid w:val="004E3799"/>
    <w:rsid w:val="004F269C"/>
    <w:rsid w:val="00504B70"/>
    <w:rsid w:val="005071BF"/>
    <w:rsid w:val="005152E2"/>
    <w:rsid w:val="005157EF"/>
    <w:rsid w:val="00515F74"/>
    <w:rsid w:val="00520409"/>
    <w:rsid w:val="00522F2D"/>
    <w:rsid w:val="00537D9F"/>
    <w:rsid w:val="005618F4"/>
    <w:rsid w:val="00571B82"/>
    <w:rsid w:val="00574737"/>
    <w:rsid w:val="005803E4"/>
    <w:rsid w:val="00582B43"/>
    <w:rsid w:val="00582FFD"/>
    <w:rsid w:val="005949E1"/>
    <w:rsid w:val="0059670E"/>
    <w:rsid w:val="00597455"/>
    <w:rsid w:val="005A0D1A"/>
    <w:rsid w:val="005B1232"/>
    <w:rsid w:val="005D41D1"/>
    <w:rsid w:val="005D5DD9"/>
    <w:rsid w:val="005D679E"/>
    <w:rsid w:val="005E3F34"/>
    <w:rsid w:val="0060163C"/>
    <w:rsid w:val="006028BF"/>
    <w:rsid w:val="00605A53"/>
    <w:rsid w:val="00627F55"/>
    <w:rsid w:val="006509A4"/>
    <w:rsid w:val="0066403D"/>
    <w:rsid w:val="006743C0"/>
    <w:rsid w:val="00677717"/>
    <w:rsid w:val="006816C6"/>
    <w:rsid w:val="0068502E"/>
    <w:rsid w:val="00690865"/>
    <w:rsid w:val="006933D7"/>
    <w:rsid w:val="00697571"/>
    <w:rsid w:val="006A0836"/>
    <w:rsid w:val="006B07A5"/>
    <w:rsid w:val="006B0CFB"/>
    <w:rsid w:val="006B2E8C"/>
    <w:rsid w:val="006C6071"/>
    <w:rsid w:val="006D3465"/>
    <w:rsid w:val="006F41AF"/>
    <w:rsid w:val="006F78B7"/>
    <w:rsid w:val="00706B45"/>
    <w:rsid w:val="00722ED7"/>
    <w:rsid w:val="007244AD"/>
    <w:rsid w:val="007248F6"/>
    <w:rsid w:val="00724E85"/>
    <w:rsid w:val="00725D59"/>
    <w:rsid w:val="00730C71"/>
    <w:rsid w:val="00732163"/>
    <w:rsid w:val="007376F3"/>
    <w:rsid w:val="00737EBB"/>
    <w:rsid w:val="00745D7E"/>
    <w:rsid w:val="0074647B"/>
    <w:rsid w:val="00747033"/>
    <w:rsid w:val="0075518F"/>
    <w:rsid w:val="0076453E"/>
    <w:rsid w:val="00765159"/>
    <w:rsid w:val="007760C8"/>
    <w:rsid w:val="00776227"/>
    <w:rsid w:val="00780110"/>
    <w:rsid w:val="00784C00"/>
    <w:rsid w:val="007B4465"/>
    <w:rsid w:val="007B71FC"/>
    <w:rsid w:val="007B7B8B"/>
    <w:rsid w:val="007C005B"/>
    <w:rsid w:val="007C2968"/>
    <w:rsid w:val="007D790F"/>
    <w:rsid w:val="007F0E6E"/>
    <w:rsid w:val="007F1998"/>
    <w:rsid w:val="007F4F80"/>
    <w:rsid w:val="00806FA0"/>
    <w:rsid w:val="00817297"/>
    <w:rsid w:val="00834501"/>
    <w:rsid w:val="00836374"/>
    <w:rsid w:val="00843A1C"/>
    <w:rsid w:val="0085000E"/>
    <w:rsid w:val="0086233F"/>
    <w:rsid w:val="0086398B"/>
    <w:rsid w:val="0086591E"/>
    <w:rsid w:val="00865DD3"/>
    <w:rsid w:val="00866B36"/>
    <w:rsid w:val="00871A0D"/>
    <w:rsid w:val="00884A5B"/>
    <w:rsid w:val="00890882"/>
    <w:rsid w:val="00893E11"/>
    <w:rsid w:val="008B1A1B"/>
    <w:rsid w:val="008B461E"/>
    <w:rsid w:val="008C574A"/>
    <w:rsid w:val="008D35F8"/>
    <w:rsid w:val="008E0454"/>
    <w:rsid w:val="008E0E48"/>
    <w:rsid w:val="008E4394"/>
    <w:rsid w:val="008E70EE"/>
    <w:rsid w:val="008E7ED9"/>
    <w:rsid w:val="00911D95"/>
    <w:rsid w:val="00917E4E"/>
    <w:rsid w:val="009247C0"/>
    <w:rsid w:val="00962DF5"/>
    <w:rsid w:val="0097491A"/>
    <w:rsid w:val="009B253D"/>
    <w:rsid w:val="009B30E6"/>
    <w:rsid w:val="009B3FCD"/>
    <w:rsid w:val="009B42AD"/>
    <w:rsid w:val="009B6D1E"/>
    <w:rsid w:val="009D4351"/>
    <w:rsid w:val="009D6404"/>
    <w:rsid w:val="009D796E"/>
    <w:rsid w:val="00A000B5"/>
    <w:rsid w:val="00A01EE1"/>
    <w:rsid w:val="00A05CD9"/>
    <w:rsid w:val="00A3021B"/>
    <w:rsid w:val="00A36636"/>
    <w:rsid w:val="00A46D71"/>
    <w:rsid w:val="00A47677"/>
    <w:rsid w:val="00A6481B"/>
    <w:rsid w:val="00A64FA8"/>
    <w:rsid w:val="00A669A8"/>
    <w:rsid w:val="00A87742"/>
    <w:rsid w:val="00A94ABA"/>
    <w:rsid w:val="00AB76AF"/>
    <w:rsid w:val="00AC07E7"/>
    <w:rsid w:val="00AD434E"/>
    <w:rsid w:val="00AD5EC5"/>
    <w:rsid w:val="00AE4B2D"/>
    <w:rsid w:val="00AF0E53"/>
    <w:rsid w:val="00AF10AC"/>
    <w:rsid w:val="00AF4B2D"/>
    <w:rsid w:val="00B04783"/>
    <w:rsid w:val="00B06A92"/>
    <w:rsid w:val="00B129B6"/>
    <w:rsid w:val="00B1452E"/>
    <w:rsid w:val="00B33C98"/>
    <w:rsid w:val="00B342AC"/>
    <w:rsid w:val="00B349BC"/>
    <w:rsid w:val="00B43446"/>
    <w:rsid w:val="00B520CF"/>
    <w:rsid w:val="00B560C9"/>
    <w:rsid w:val="00B578E7"/>
    <w:rsid w:val="00B65101"/>
    <w:rsid w:val="00B6597F"/>
    <w:rsid w:val="00B66643"/>
    <w:rsid w:val="00B7562F"/>
    <w:rsid w:val="00B8098A"/>
    <w:rsid w:val="00B90F09"/>
    <w:rsid w:val="00B926C2"/>
    <w:rsid w:val="00BA108D"/>
    <w:rsid w:val="00BA20B8"/>
    <w:rsid w:val="00BA3AE4"/>
    <w:rsid w:val="00BA550F"/>
    <w:rsid w:val="00BB0D47"/>
    <w:rsid w:val="00BB5695"/>
    <w:rsid w:val="00BC0115"/>
    <w:rsid w:val="00BC02A5"/>
    <w:rsid w:val="00BC5A27"/>
    <w:rsid w:val="00BD57D1"/>
    <w:rsid w:val="00BE1DEA"/>
    <w:rsid w:val="00BE4B6D"/>
    <w:rsid w:val="00BF44BB"/>
    <w:rsid w:val="00BF5F70"/>
    <w:rsid w:val="00BF693F"/>
    <w:rsid w:val="00C04ABA"/>
    <w:rsid w:val="00C06056"/>
    <w:rsid w:val="00C07908"/>
    <w:rsid w:val="00C13F23"/>
    <w:rsid w:val="00C212B3"/>
    <w:rsid w:val="00C26163"/>
    <w:rsid w:val="00C41E77"/>
    <w:rsid w:val="00C46237"/>
    <w:rsid w:val="00C63DBF"/>
    <w:rsid w:val="00C71656"/>
    <w:rsid w:val="00C76F25"/>
    <w:rsid w:val="00C77134"/>
    <w:rsid w:val="00C8212F"/>
    <w:rsid w:val="00C8233B"/>
    <w:rsid w:val="00C83A3C"/>
    <w:rsid w:val="00C84400"/>
    <w:rsid w:val="00C96BB0"/>
    <w:rsid w:val="00CA6A23"/>
    <w:rsid w:val="00CB6FA8"/>
    <w:rsid w:val="00CD3F5D"/>
    <w:rsid w:val="00CE2232"/>
    <w:rsid w:val="00CE32B7"/>
    <w:rsid w:val="00CE3939"/>
    <w:rsid w:val="00CE5BD8"/>
    <w:rsid w:val="00CF6F16"/>
    <w:rsid w:val="00D01A09"/>
    <w:rsid w:val="00D0651D"/>
    <w:rsid w:val="00D06908"/>
    <w:rsid w:val="00D20773"/>
    <w:rsid w:val="00D236D6"/>
    <w:rsid w:val="00D260BF"/>
    <w:rsid w:val="00D32D68"/>
    <w:rsid w:val="00D3549A"/>
    <w:rsid w:val="00D37056"/>
    <w:rsid w:val="00D37CF3"/>
    <w:rsid w:val="00D408A2"/>
    <w:rsid w:val="00D45F28"/>
    <w:rsid w:val="00D5075D"/>
    <w:rsid w:val="00D523C5"/>
    <w:rsid w:val="00D66400"/>
    <w:rsid w:val="00D73D80"/>
    <w:rsid w:val="00D75A47"/>
    <w:rsid w:val="00D77EBF"/>
    <w:rsid w:val="00D81483"/>
    <w:rsid w:val="00D821F6"/>
    <w:rsid w:val="00DA5CA8"/>
    <w:rsid w:val="00DB26DD"/>
    <w:rsid w:val="00DC46D5"/>
    <w:rsid w:val="00DC6139"/>
    <w:rsid w:val="00DD70EC"/>
    <w:rsid w:val="00DE1452"/>
    <w:rsid w:val="00DE466F"/>
    <w:rsid w:val="00DE64FF"/>
    <w:rsid w:val="00DE67A7"/>
    <w:rsid w:val="00DE7D12"/>
    <w:rsid w:val="00E038DA"/>
    <w:rsid w:val="00E041DF"/>
    <w:rsid w:val="00E109AD"/>
    <w:rsid w:val="00E17145"/>
    <w:rsid w:val="00E17659"/>
    <w:rsid w:val="00E26417"/>
    <w:rsid w:val="00E40175"/>
    <w:rsid w:val="00E4275B"/>
    <w:rsid w:val="00E4322D"/>
    <w:rsid w:val="00E51CEC"/>
    <w:rsid w:val="00E53EA4"/>
    <w:rsid w:val="00E632C5"/>
    <w:rsid w:val="00E67784"/>
    <w:rsid w:val="00E869AA"/>
    <w:rsid w:val="00E90CAB"/>
    <w:rsid w:val="00E93E35"/>
    <w:rsid w:val="00E943AE"/>
    <w:rsid w:val="00E96C68"/>
    <w:rsid w:val="00EA104A"/>
    <w:rsid w:val="00EA4E99"/>
    <w:rsid w:val="00ED0C3F"/>
    <w:rsid w:val="00ED4944"/>
    <w:rsid w:val="00EF149F"/>
    <w:rsid w:val="00EF2C07"/>
    <w:rsid w:val="00F06499"/>
    <w:rsid w:val="00F06503"/>
    <w:rsid w:val="00F1397C"/>
    <w:rsid w:val="00F215DE"/>
    <w:rsid w:val="00F21B84"/>
    <w:rsid w:val="00F2387B"/>
    <w:rsid w:val="00F31BFD"/>
    <w:rsid w:val="00F3453D"/>
    <w:rsid w:val="00F404FF"/>
    <w:rsid w:val="00F40F17"/>
    <w:rsid w:val="00F43B8D"/>
    <w:rsid w:val="00F567F1"/>
    <w:rsid w:val="00F934EB"/>
    <w:rsid w:val="00F9749E"/>
    <w:rsid w:val="00FA49FC"/>
    <w:rsid w:val="00FC0A0C"/>
    <w:rsid w:val="00FC7C9B"/>
    <w:rsid w:val="00FE2F35"/>
    <w:rsid w:val="00FF2F41"/>
    <w:rsid w:val="00FF4BC9"/>
    <w:rsid w:val="4ADFF6B0"/>
    <w:rsid w:val="4DD4F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C992A1"/>
  <w15:chartTrackingRefBased/>
  <w15:docId w15:val="{C2E01407-FDEF-420B-A377-92A04C55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562F"/>
    <w:pPr>
      <w:widowControl w:val="0"/>
      <w:suppressAutoHyphens/>
    </w:pPr>
    <w:rPr>
      <w:lang w:val="de-DE"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4" w:color="000000"/>
      </w:pBdr>
      <w:ind w:left="426" w:firstLine="0"/>
      <w:jc w:val="center"/>
      <w:outlineLvl w:val="0"/>
    </w:pPr>
    <w:rPr>
      <w:rFonts w:ascii="Tahoma" w:hAnsi="Tahoma" w:cs="Tahoma"/>
      <w:b/>
      <w:color w:val="FF0000"/>
      <w:sz w:val="22"/>
      <w:szCs w:val="22"/>
      <w:u w:val="single"/>
      <w:lang w:val="it-IT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ahoma" w:hAnsi="Tahoma" w:cs="Tahoma"/>
      <w:b/>
      <w:sz w:val="24"/>
      <w:szCs w:val="18"/>
      <w:lang w:val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C04AB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rFonts w:ascii="Arial" w:hAnsi="Arial"/>
      <w:b/>
      <w:color w:val="000080"/>
      <w:spacing w:val="80"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  <w:sz w:val="18"/>
    </w:rPr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rFonts w:ascii="Symbol" w:hAnsi="Symbol"/>
      <w:b/>
      <w:bCs/>
      <w:sz w:val="16"/>
      <w:szCs w:val="16"/>
    </w:rPr>
  </w:style>
  <w:style w:type="character" w:customStyle="1" w:styleId="WW8Num9z0">
    <w:name w:val="WW8Num9z0"/>
    <w:rPr>
      <w:b/>
      <w:lang w:val="en-GB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b/>
    </w:rPr>
  </w:style>
  <w:style w:type="character" w:customStyle="1" w:styleId="WW8Num5z0">
    <w:name w:val="WW8Num5z0"/>
    <w:rPr>
      <w:b/>
    </w:rPr>
  </w:style>
  <w:style w:type="character" w:customStyle="1" w:styleId="WW8Num10z0">
    <w:name w:val="WW8Num10z0"/>
    <w:rPr>
      <w:b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b/>
    </w:rPr>
  </w:style>
  <w:style w:type="character" w:customStyle="1" w:styleId="WW8Num14z0">
    <w:name w:val="WW8Num14z0"/>
    <w:rPr>
      <w:b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6z0">
    <w:name w:val="WW8Num16z0"/>
    <w:rPr>
      <w:rFonts w:ascii="Tahoma" w:eastAsia="Times New Roman" w:hAnsi="Tahoma" w:cs="Tahoma"/>
      <w:b/>
      <w:lang w:val="en-GB"/>
    </w:rPr>
  </w:style>
  <w:style w:type="character" w:customStyle="1" w:styleId="WW8Num17z0">
    <w:name w:val="WW8Num17z0"/>
    <w:rPr>
      <w:b/>
    </w:rPr>
  </w:style>
  <w:style w:type="character" w:customStyle="1" w:styleId="WW8Num18z0">
    <w:name w:val="WW8Num18z0"/>
    <w:rPr>
      <w:b/>
    </w:rPr>
  </w:style>
  <w:style w:type="character" w:customStyle="1" w:styleId="WW8Num19z0">
    <w:name w:val="WW8Num19z0"/>
    <w:rPr>
      <w:b/>
    </w:rPr>
  </w:style>
  <w:style w:type="character" w:customStyle="1" w:styleId="WW8Num20z0">
    <w:name w:val="WW8Num20z0"/>
    <w:rPr>
      <w:b/>
    </w:rPr>
  </w:style>
  <w:style w:type="character" w:customStyle="1" w:styleId="WW8Num21z0">
    <w:name w:val="WW8Num21z0"/>
    <w:rPr>
      <w:b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DATII">
    <w:name w:val="DATII"/>
    <w:rPr>
      <w:rFonts w:ascii="Lucida Sans" w:hAnsi="Lucida Sans"/>
      <w:color w:val="000000"/>
      <w:sz w:val="16"/>
    </w:rPr>
  </w:style>
  <w:style w:type="character" w:customStyle="1" w:styleId="StileMessaggioDiPostaElettronica39">
    <w:name w:val="StileMessaggioDiPostaElettronica39"/>
    <w:rPr>
      <w:rFonts w:ascii="Arial" w:hAnsi="Arial" w:cs="Arial"/>
      <w:color w:val="000080"/>
      <w:sz w:val="20"/>
    </w:rPr>
  </w:style>
  <w:style w:type="character" w:customStyle="1" w:styleId="translation">
    <w:name w:val="translation"/>
    <w:basedOn w:val="Carpredefinitoparagrafo1"/>
  </w:style>
  <w:style w:type="character" w:customStyle="1" w:styleId="accent2">
    <w:name w:val="accent2"/>
    <w:basedOn w:val="Carpredefinitoparagrafo1"/>
  </w:style>
  <w:style w:type="character" w:customStyle="1" w:styleId="med11">
    <w:name w:val="med11"/>
    <w:rPr>
      <w:sz w:val="24"/>
      <w:szCs w:val="24"/>
    </w:rPr>
  </w:style>
  <w:style w:type="character" w:customStyle="1" w:styleId="tr">
    <w:name w:val="tr"/>
    <w:basedOn w:val="Carpredefinitoparagrafo1"/>
  </w:style>
  <w:style w:type="character" w:customStyle="1" w:styleId="CarattereCarattere2">
    <w:name w:val="Carattere Carattere2"/>
    <w:rPr>
      <w:lang w:val="de-DE"/>
    </w:rPr>
  </w:style>
  <w:style w:type="character" w:customStyle="1" w:styleId="CarattereCarattere1">
    <w:name w:val="Carattere Carattere1"/>
    <w:rPr>
      <w:lang w:val="de-DE"/>
    </w:rPr>
  </w:style>
  <w:style w:type="character" w:customStyle="1" w:styleId="CarattereCarattere">
    <w:name w:val="Carattere Carattere"/>
    <w:rPr>
      <w:rFonts w:ascii="Arial" w:hAnsi="Arial"/>
      <w:b/>
      <w:bCs/>
      <w:i/>
      <w:iCs/>
      <w:lang w:val="it-IT"/>
    </w:rPr>
  </w:style>
  <w:style w:type="character" w:customStyle="1" w:styleId="hps">
    <w:name w:val="hps"/>
    <w:basedOn w:val="Carpredefinitoparagrafo1"/>
  </w:style>
  <w:style w:type="character" w:customStyle="1" w:styleId="shorttext">
    <w:name w:val="short_text"/>
    <w:basedOn w:val="Carpredefinitoparagrafo1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Lucida Grande" w:hAnsi="Lucida Grande"/>
      <w:sz w:val="18"/>
      <w:szCs w:val="18"/>
    </w:rPr>
  </w:style>
  <w:style w:type="paragraph" w:styleId="Sottotitolo">
    <w:name w:val="Subtitle"/>
    <w:basedOn w:val="Normale"/>
    <w:next w:val="Corpotesto"/>
    <w:link w:val="SottotitoloCarattere"/>
    <w:qFormat/>
    <w:pPr>
      <w:jc w:val="center"/>
    </w:pPr>
    <w:rPr>
      <w:rFonts w:ascii="Arial" w:hAnsi="Arial"/>
      <w:b/>
      <w:sz w:val="48"/>
    </w:rPr>
  </w:style>
  <w:style w:type="paragraph" w:styleId="Rientrocorpodeltesto">
    <w:name w:val="Body Text Indent"/>
    <w:basedOn w:val="Normale"/>
    <w:pPr>
      <w:ind w:left="1416"/>
    </w:pPr>
    <w:rPr>
      <w:rFonts w:ascii="Arial" w:hAnsi="Arial"/>
      <w:b/>
      <w:bCs/>
      <w:i/>
      <w:iCs/>
      <w:lang w:val="it-IT"/>
    </w:rPr>
  </w:style>
  <w:style w:type="paragraph" w:styleId="NormaleWeb">
    <w:name w:val="Normal (Web)"/>
    <w:basedOn w:val="Normale"/>
    <w:pPr>
      <w:spacing w:before="280" w:after="280"/>
    </w:pPr>
    <w:rPr>
      <w:rFonts w:ascii="Arial Unicode MS" w:eastAsia="Arial Unicode MS" w:hAnsi="Arial Unicode MS" w:cs="Arial Unicode MS"/>
      <w:sz w:val="24"/>
      <w:szCs w:val="24"/>
      <w:lang w:val="it-IT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Testonormale1">
    <w:name w:val="Testo normale1"/>
    <w:basedOn w:val="Normale"/>
    <w:rPr>
      <w:rFonts w:ascii="Courier New" w:hAnsi="Courier New" w:cs="Courier New"/>
      <w:lang w:val="en-GB"/>
    </w:rPr>
  </w:style>
  <w:style w:type="paragraph" w:customStyle="1" w:styleId="Intestazione1">
    <w:name w:val="Intestazione1"/>
    <w:basedOn w:val="Normale"/>
    <w:next w:val="Corpotesto"/>
    <w:pPr>
      <w:tabs>
        <w:tab w:val="center" w:pos="4536"/>
        <w:tab w:val="right" w:pos="9072"/>
      </w:tabs>
    </w:pPr>
  </w:style>
  <w:style w:type="paragraph" w:customStyle="1" w:styleId="xl63">
    <w:name w:val="xl63"/>
    <w:basedOn w:val="Normale"/>
    <w:pPr>
      <w:pBdr>
        <w:bottom w:val="single" w:sz="8" w:space="0" w:color="000000"/>
      </w:pBdr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  <w:lang w:val="it-IT"/>
    </w:rPr>
  </w:style>
  <w:style w:type="paragraph" w:customStyle="1" w:styleId="CasellaDati">
    <w:name w:val="CasellaDati"/>
    <w:pPr>
      <w:widowControl w:val="0"/>
      <w:tabs>
        <w:tab w:val="left" w:pos="3402"/>
        <w:tab w:val="left" w:pos="4820"/>
        <w:tab w:val="left" w:pos="5670"/>
      </w:tabs>
      <w:suppressAutoHyphens/>
    </w:pPr>
    <w:rPr>
      <w:rFonts w:ascii="Verdana" w:eastAsia="Arial" w:hAnsi="Verdana"/>
      <w:sz w:val="18"/>
      <w:lang w:eastAsia="ar-SA"/>
    </w:rPr>
  </w:style>
  <w:style w:type="paragraph" w:customStyle="1" w:styleId="ADitta">
    <w:name w:val="ADitta"/>
    <w:basedOn w:val="Normale"/>
    <w:rPr>
      <w:rFonts w:ascii="Arial" w:hAnsi="Arial"/>
      <w:sz w:val="28"/>
      <w:lang w:val="it-IT"/>
    </w:rPr>
  </w:style>
  <w:style w:type="paragraph" w:customStyle="1" w:styleId="font5">
    <w:name w:val="font5"/>
    <w:basedOn w:val="Normale"/>
    <w:pPr>
      <w:spacing w:before="280" w:after="280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Caption1">
    <w:name w:val="Caption1"/>
    <w:pPr>
      <w:widowControl w:val="0"/>
      <w:tabs>
        <w:tab w:val="left" w:pos="3402"/>
        <w:tab w:val="left" w:pos="4820"/>
        <w:tab w:val="left" w:pos="5670"/>
      </w:tabs>
      <w:suppressAutoHyphens/>
      <w:jc w:val="right"/>
    </w:pPr>
    <w:rPr>
      <w:rFonts w:ascii="Arial" w:eastAsia="Arial" w:hAnsi="Arial" w:cs="Arial"/>
      <w:sz w:val="16"/>
      <w:lang w:eastAsia="ar-SA"/>
    </w:rPr>
  </w:style>
  <w:style w:type="paragraph" w:customStyle="1" w:styleId="xl145">
    <w:name w:val="xl145"/>
    <w:basedOn w:val="Normale"/>
    <w:pPr>
      <w:pBdr>
        <w:left w:val="single" w:sz="4" w:space="0" w:color="000000"/>
      </w:pBdr>
      <w:spacing w:before="280" w:after="280"/>
      <w:jc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26">
    <w:name w:val="xl26"/>
    <w:basedOn w:val="Normale"/>
    <w:pPr>
      <w:spacing w:before="280" w:after="280"/>
      <w:jc w:val="both"/>
    </w:pPr>
    <w:rPr>
      <w:rFonts w:ascii="Verdana" w:eastAsia="Arial Unicode MS" w:hAnsi="Verdana" w:cs="Arial Unicode MS"/>
      <w:sz w:val="16"/>
      <w:szCs w:val="16"/>
      <w:lang w:val="it-IT"/>
    </w:rPr>
  </w:style>
  <w:style w:type="paragraph" w:customStyle="1" w:styleId="Titolino">
    <w:name w:val="Titolino"/>
    <w:basedOn w:val="Normale"/>
    <w:rPr>
      <w:rFonts w:ascii="Tahoma" w:eastAsia="Times" w:hAnsi="Tahoma"/>
      <w:b/>
      <w:bCs/>
      <w:sz w:val="24"/>
      <w:lang w:val="it-IT"/>
    </w:rPr>
  </w:style>
  <w:style w:type="paragraph" w:customStyle="1" w:styleId="Indirizzointest">
    <w:name w:val="Indirizzo intest."/>
    <w:pPr>
      <w:widowControl w:val="0"/>
      <w:suppressAutoHyphens/>
      <w:spacing w:after="300"/>
    </w:pPr>
    <w:rPr>
      <w:rFonts w:ascii="Helvetica" w:eastAsia="Times" w:hAnsi="Helvetica"/>
      <w:sz w:val="16"/>
      <w:lang w:eastAsia="ar-SA"/>
    </w:rPr>
  </w:style>
  <w:style w:type="paragraph" w:customStyle="1" w:styleId="Script">
    <w:name w:val="Script"/>
    <w:pPr>
      <w:widowControl w:val="0"/>
      <w:suppressAutoHyphens/>
    </w:pPr>
    <w:rPr>
      <w:rFonts w:ascii="Arial" w:eastAsia="Arial" w:hAnsi="Arial"/>
      <w:i/>
      <w:color w:val="000000"/>
      <w:sz w:val="16"/>
      <w:lang w:eastAsia="ar-SA"/>
    </w:rPr>
  </w:style>
  <w:style w:type="paragraph" w:customStyle="1" w:styleId="font6">
    <w:name w:val="font6"/>
    <w:basedOn w:val="Normale"/>
    <w:pPr>
      <w:spacing w:before="280" w:after="280"/>
    </w:pPr>
    <w:rPr>
      <w:rFonts w:ascii="Arial" w:eastAsia="Arial Unicode MS" w:hAnsi="Arial" w:cs="Arial"/>
      <w:sz w:val="14"/>
      <w:szCs w:val="14"/>
      <w:lang w:val="it-IT"/>
    </w:rPr>
  </w:style>
  <w:style w:type="paragraph" w:customStyle="1" w:styleId="p1">
    <w:name w:val="p1"/>
    <w:basedOn w:val="Normale"/>
    <w:pPr>
      <w:spacing w:after="240"/>
    </w:pPr>
    <w:rPr>
      <w:rFonts w:ascii="Arial Unicode MS" w:eastAsia="Arial Unicode MS" w:hAnsi="Arial Unicode MS" w:cs="Arial Unicode MS"/>
      <w:sz w:val="24"/>
      <w:szCs w:val="24"/>
      <w:lang w:val="it-IT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table" w:styleId="Grigliatabella">
    <w:name w:val="Table Grid"/>
    <w:basedOn w:val="Tabellanormale"/>
    <w:rsid w:val="006509A4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locked/>
    <w:rsid w:val="004B7C1F"/>
    <w:rPr>
      <w:lang w:val="de-DE" w:eastAsia="ar-SA"/>
    </w:rPr>
  </w:style>
  <w:style w:type="character" w:styleId="Enfasicorsivo">
    <w:name w:val="Emphasis"/>
    <w:qFormat/>
    <w:rsid w:val="00515F74"/>
    <w:rPr>
      <w:b/>
      <w:bCs/>
      <w:i w:val="0"/>
      <w:iCs w:val="0"/>
    </w:rPr>
  </w:style>
  <w:style w:type="character" w:customStyle="1" w:styleId="st1">
    <w:name w:val="st1"/>
    <w:basedOn w:val="Carpredefinitoparagrafo"/>
    <w:rsid w:val="00515F74"/>
  </w:style>
  <w:style w:type="character" w:customStyle="1" w:styleId="SottotitoloCarattere">
    <w:name w:val="Sottotitolo Carattere"/>
    <w:link w:val="Sottotitolo"/>
    <w:rsid w:val="00BA108D"/>
    <w:rPr>
      <w:rFonts w:ascii="Arial" w:hAnsi="Arial"/>
      <w:b/>
      <w:sz w:val="48"/>
      <w:lang w:val="de-DE" w:eastAsia="ar-SA"/>
    </w:rPr>
  </w:style>
  <w:style w:type="character" w:styleId="Enfasigrassetto">
    <w:name w:val="Strong"/>
    <w:qFormat/>
    <w:rsid w:val="00BA108D"/>
    <w:rPr>
      <w:b/>
      <w:bCs/>
    </w:rPr>
  </w:style>
  <w:style w:type="character" w:customStyle="1" w:styleId="Titolo3Carattere">
    <w:name w:val="Titolo 3 Carattere"/>
    <w:link w:val="Titolo3"/>
    <w:rsid w:val="00C04ABA"/>
    <w:rPr>
      <w:rFonts w:ascii="Cambria" w:eastAsia="Times New Roman" w:hAnsi="Cambria" w:cs="Times New Roman"/>
      <w:b/>
      <w:bCs/>
      <w:sz w:val="26"/>
      <w:szCs w:val="26"/>
      <w:lang w:val="de-DE" w:eastAsia="ar-SA"/>
    </w:rPr>
  </w:style>
  <w:style w:type="paragraph" w:styleId="Paragrafoelenco">
    <w:name w:val="List Paragraph"/>
    <w:basedOn w:val="Normale"/>
    <w:uiPriority w:val="34"/>
    <w:qFormat/>
    <w:rsid w:val="00D01A09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2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0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2e67db-a0a1-4397-9dae-daf8f0e7a82a">
      <Terms xmlns="http://schemas.microsoft.com/office/infopath/2007/PartnerControls"/>
    </lcf76f155ced4ddcb4097134ff3c332f>
    <TaxCatchAll xmlns="d31d2901-95d2-40cc-8f12-ba770e429a92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E1D9FBBBEEA84F9F8D9A1C62DD07B3" ma:contentTypeVersion="13" ma:contentTypeDescription="Creare un nuovo documento." ma:contentTypeScope="" ma:versionID="50dbbd32c44ae94c2afe983e345dea7b">
  <xsd:schema xmlns:xsd="http://www.w3.org/2001/XMLSchema" xmlns:xs="http://www.w3.org/2001/XMLSchema" xmlns:p="http://schemas.microsoft.com/office/2006/metadata/properties" xmlns:ns2="322e67db-a0a1-4397-9dae-daf8f0e7a82a" xmlns:ns3="d31d2901-95d2-40cc-8f12-ba770e429a92" targetNamespace="http://schemas.microsoft.com/office/2006/metadata/properties" ma:root="true" ma:fieldsID="d3f7b4a7a2644eba7ebd1a783f042f1f" ns2:_="" ns3:_="">
    <xsd:import namespace="322e67db-a0a1-4397-9dae-daf8f0e7a82a"/>
    <xsd:import namespace="d31d2901-95d2-40cc-8f12-ba770e429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e67db-a0a1-4397-9dae-daf8f0e7a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65c8125-95d3-4700-9f33-8f5f6bb8c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d2901-95d2-40cc-8f12-ba770e429a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4baa7d-d26f-488c-b34d-4bc0707ab28a}" ma:internalName="TaxCatchAll" ma:showField="CatchAllData" ma:web="d31d2901-95d2-40cc-8f12-ba770e429a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D46658-8857-4A78-BB71-85E4E326603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4C67DAA-4508-4513-9C86-8C0D290C6A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A3F8F-3E8F-4B16-AF8E-1CC3E0B61B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2598A2-445D-43DD-810B-B5AB34A98A22}">
  <ds:schemaRefs>
    <ds:schemaRef ds:uri="http://schemas.microsoft.com/office/2006/metadata/properties"/>
    <ds:schemaRef ds:uri="http://schemas.microsoft.com/office/infopath/2007/PartnerControls"/>
    <ds:schemaRef ds:uri="322e67db-a0a1-4397-9dae-daf8f0e7a82a"/>
    <ds:schemaRef ds:uri="d31d2901-95d2-40cc-8f12-ba770e429a92"/>
  </ds:schemaRefs>
</ds:datastoreItem>
</file>

<file path=customXml/itemProps5.xml><?xml version="1.0" encoding="utf-8"?>
<ds:datastoreItem xmlns:ds="http://schemas.openxmlformats.org/officeDocument/2006/customXml" ds:itemID="{53510710-1E28-4372-9382-F3A050ABA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2e67db-a0a1-4397-9dae-daf8f0e7a82a"/>
    <ds:schemaRef ds:uri="d31d2901-95d2-40cc-8f12-ba770e429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3089</Characters>
  <Application>Microsoft Office Word</Application>
  <DocSecurity>0</DocSecurity>
  <Lines>25</Lines>
  <Paragraphs>7</Paragraphs>
  <ScaleCrop>false</ScaleCrop>
  <Company>rf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Profilo aziendale</dc:title>
  <dc:subject/>
  <dc:creator>456 654</dc:creator>
  <cp:keywords/>
  <cp:lastModifiedBy>Jorja Di Pomponio</cp:lastModifiedBy>
  <cp:revision>5</cp:revision>
  <cp:lastPrinted>2016-04-12T19:06:00Z</cp:lastPrinted>
  <dcterms:created xsi:type="dcterms:W3CDTF">2025-08-04T10:05:00Z</dcterms:created>
  <dcterms:modified xsi:type="dcterms:W3CDTF">2025-08-04T12:19:00Z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e8954de35826d632ed6fb2a6bdb6124ec559092629bb3c2d798ba841674fb2d0</vt:lpwstr>
  </property>
  <property fmtid="{D5CDD505-2E9C-101B-9397-08002B2CF9AE}" pid="3" name="display_urn:schemas-microsoft-com:office:office#Editor">
    <vt:lpwstr>Administrator</vt:lpwstr>
  </property>
  <property fmtid="{D5CDD505-2E9C-101B-9397-08002B2CF9AE}" pid="4" name="Order">
    <vt:lpwstr>12200.0000000000</vt:lpwstr>
  </property>
  <property fmtid="{D5CDD505-2E9C-101B-9397-08002B2CF9AE}" pid="5" name="display_urn:schemas-microsoft-com:office:office#Author">
    <vt:lpwstr>Administrator</vt:lpwstr>
  </property>
  <property fmtid="{D5CDD505-2E9C-101B-9397-08002B2CF9AE}" pid="6" name="MigrationWizIdDocumentLibraryPermissions">
    <vt:lpwstr/>
  </property>
  <property fmtid="{D5CDD505-2E9C-101B-9397-08002B2CF9AE}" pid="7" name="TaxCatchAll">
    <vt:lpwstr/>
  </property>
  <property fmtid="{D5CDD505-2E9C-101B-9397-08002B2CF9AE}" pid="8" name="lcf76f155ced4ddcb4097134ff3c332f">
    <vt:lpwstr/>
  </property>
  <property fmtid="{D5CDD505-2E9C-101B-9397-08002B2CF9AE}" pid="9" name="MigrationWizIdSecurityGroups">
    <vt:lpwstr/>
  </property>
  <property fmtid="{D5CDD505-2E9C-101B-9397-08002B2CF9AE}" pid="10" name="MigrationWizIdPermissionLevels">
    <vt:lpwstr/>
  </property>
  <property fmtid="{D5CDD505-2E9C-101B-9397-08002B2CF9AE}" pid="11" name="MigrationWizId">
    <vt:lpwstr/>
  </property>
  <property fmtid="{D5CDD505-2E9C-101B-9397-08002B2CF9AE}" pid="12" name="MigrationWizIdPermissions">
    <vt:lpwstr/>
  </property>
  <property fmtid="{D5CDD505-2E9C-101B-9397-08002B2CF9AE}" pid="13" name="MediaServiceImageTags">
    <vt:lpwstr/>
  </property>
  <property fmtid="{D5CDD505-2E9C-101B-9397-08002B2CF9AE}" pid="14" name="ContentTypeId">
    <vt:lpwstr>0x0101009CE1D9FBBBEEA84F9F8D9A1C62DD07B3</vt:lpwstr>
  </property>
</Properties>
</file>